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58" w:rsidRDefault="000531BC">
      <w:pPr>
        <w:spacing w:before="16" w:line="200" w:lineRule="exact"/>
      </w:pPr>
      <w:bookmarkStart w:id="0" w:name="_GoBack"/>
      <w:bookmarkEnd w:id="0"/>
      <w:r>
        <w:pict>
          <v:group id="_x0000_s1037" style="position:absolute;margin-left:19.1pt;margin-top:105.9pt;width:556.25pt;height:4.6pt;z-index:-1488;mso-position-horizontal-relative:page;mso-position-vertical-relative:page" coordorigin="382,2118" coordsize="11125,92">
            <v:shape id="_x0000_s1039" style="position:absolute;left:410;top:2146;width:11069;height:0" coordorigin="410,2146" coordsize="11069,0" path="m410,2146r11069,e" filled="f" strokeweight="2.8pt">
              <v:path arrowok="t"/>
            </v:shape>
            <v:shape id="_x0000_s1038" style="position:absolute;left:410;top:2200;width:11069;height:0" coordorigin="410,2200" coordsize="11069,0" path="m410,2200r11069,e" filled="f" strokeweight="1pt">
              <v:path arrowok="t"/>
            </v:shape>
            <w10:wrap anchorx="page" anchory="page"/>
          </v:group>
        </w:pict>
      </w:r>
    </w:p>
    <w:p w:rsidR="00324858" w:rsidRDefault="000531BC">
      <w:pPr>
        <w:spacing w:before="7" w:line="292" w:lineRule="auto"/>
        <w:ind w:left="2114" w:right="90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6.5pt;margin-top:14.05pt;width:85.1pt;height:85.05pt;z-index:-1487;mso-position-horizontal-relative:page;mso-position-vertical-relative:page">
            <v:imagedata r:id="rId8" o:title=""/>
            <w10:wrap anchorx="page" anchory="page"/>
          </v:shape>
        </w:pict>
      </w:r>
      <w:r>
        <w:rPr>
          <w:b/>
          <w:w w:val="94"/>
          <w:sz w:val="32"/>
          <w:szCs w:val="32"/>
        </w:rPr>
        <w:t>KE</w:t>
      </w:r>
      <w:r>
        <w:rPr>
          <w:b/>
          <w:spacing w:val="2"/>
          <w:w w:val="94"/>
          <w:sz w:val="32"/>
          <w:szCs w:val="32"/>
        </w:rPr>
        <w:t>M</w:t>
      </w:r>
      <w:r>
        <w:rPr>
          <w:b/>
          <w:w w:val="94"/>
          <w:sz w:val="32"/>
          <w:szCs w:val="32"/>
        </w:rPr>
        <w:t>E</w:t>
      </w:r>
      <w:r>
        <w:rPr>
          <w:b/>
          <w:spacing w:val="2"/>
          <w:w w:val="94"/>
          <w:sz w:val="32"/>
          <w:szCs w:val="32"/>
        </w:rPr>
        <w:t>N</w:t>
      </w:r>
      <w:r>
        <w:rPr>
          <w:b/>
          <w:w w:val="94"/>
          <w:sz w:val="32"/>
          <w:szCs w:val="32"/>
        </w:rPr>
        <w:t>T</w:t>
      </w:r>
      <w:r>
        <w:rPr>
          <w:b/>
          <w:spacing w:val="2"/>
          <w:w w:val="94"/>
          <w:sz w:val="32"/>
          <w:szCs w:val="32"/>
        </w:rPr>
        <w:t>E</w:t>
      </w:r>
      <w:r>
        <w:rPr>
          <w:b/>
          <w:w w:val="94"/>
          <w:sz w:val="32"/>
          <w:szCs w:val="32"/>
        </w:rPr>
        <w:t>R</w:t>
      </w:r>
      <w:r>
        <w:rPr>
          <w:b/>
          <w:spacing w:val="2"/>
          <w:w w:val="94"/>
          <w:sz w:val="32"/>
          <w:szCs w:val="32"/>
        </w:rPr>
        <w:t>I</w:t>
      </w:r>
      <w:r>
        <w:rPr>
          <w:b/>
          <w:w w:val="94"/>
          <w:sz w:val="32"/>
          <w:szCs w:val="32"/>
        </w:rPr>
        <w:t>AN</w:t>
      </w:r>
      <w:r>
        <w:rPr>
          <w:b/>
          <w:spacing w:val="4"/>
          <w:w w:val="94"/>
          <w:sz w:val="32"/>
          <w:szCs w:val="32"/>
        </w:rPr>
        <w:t xml:space="preserve"> </w:t>
      </w:r>
      <w:r>
        <w:rPr>
          <w:b/>
          <w:w w:val="94"/>
          <w:sz w:val="32"/>
          <w:szCs w:val="32"/>
        </w:rPr>
        <w:t>LI</w:t>
      </w:r>
      <w:r>
        <w:rPr>
          <w:b/>
          <w:spacing w:val="2"/>
          <w:w w:val="94"/>
          <w:sz w:val="32"/>
          <w:szCs w:val="32"/>
        </w:rPr>
        <w:t>N</w:t>
      </w:r>
      <w:r>
        <w:rPr>
          <w:b/>
          <w:w w:val="94"/>
          <w:sz w:val="32"/>
          <w:szCs w:val="32"/>
        </w:rPr>
        <w:t>G</w:t>
      </w:r>
      <w:r>
        <w:rPr>
          <w:b/>
          <w:spacing w:val="2"/>
          <w:w w:val="94"/>
          <w:sz w:val="32"/>
          <w:szCs w:val="32"/>
        </w:rPr>
        <w:t>K</w:t>
      </w:r>
      <w:r>
        <w:rPr>
          <w:b/>
          <w:w w:val="94"/>
          <w:sz w:val="32"/>
          <w:szCs w:val="32"/>
        </w:rPr>
        <w:t>U</w:t>
      </w:r>
      <w:r>
        <w:rPr>
          <w:b/>
          <w:spacing w:val="2"/>
          <w:w w:val="94"/>
          <w:sz w:val="32"/>
          <w:szCs w:val="32"/>
        </w:rPr>
        <w:t>N</w:t>
      </w:r>
      <w:r>
        <w:rPr>
          <w:b/>
          <w:w w:val="94"/>
          <w:sz w:val="32"/>
          <w:szCs w:val="32"/>
        </w:rPr>
        <w:t>G</w:t>
      </w:r>
      <w:r>
        <w:rPr>
          <w:b/>
          <w:spacing w:val="2"/>
          <w:w w:val="94"/>
          <w:sz w:val="32"/>
          <w:szCs w:val="32"/>
        </w:rPr>
        <w:t>A</w:t>
      </w:r>
      <w:r>
        <w:rPr>
          <w:b/>
          <w:w w:val="94"/>
          <w:sz w:val="32"/>
          <w:szCs w:val="32"/>
        </w:rPr>
        <w:t>N</w:t>
      </w:r>
      <w:r>
        <w:rPr>
          <w:b/>
          <w:spacing w:val="2"/>
          <w:w w:val="94"/>
          <w:sz w:val="32"/>
          <w:szCs w:val="32"/>
        </w:rPr>
        <w:t xml:space="preserve"> H</w:t>
      </w:r>
      <w:r>
        <w:rPr>
          <w:b/>
          <w:w w:val="94"/>
          <w:sz w:val="32"/>
          <w:szCs w:val="32"/>
        </w:rPr>
        <w:t>ID</w:t>
      </w:r>
      <w:r>
        <w:rPr>
          <w:b/>
          <w:spacing w:val="2"/>
          <w:w w:val="94"/>
          <w:sz w:val="32"/>
          <w:szCs w:val="32"/>
        </w:rPr>
        <w:t>U</w:t>
      </w:r>
      <w:r>
        <w:rPr>
          <w:b/>
          <w:w w:val="94"/>
          <w:sz w:val="32"/>
          <w:szCs w:val="32"/>
        </w:rPr>
        <w:t>P</w:t>
      </w:r>
      <w:r>
        <w:rPr>
          <w:b/>
          <w:spacing w:val="2"/>
          <w:w w:val="94"/>
          <w:sz w:val="32"/>
          <w:szCs w:val="32"/>
        </w:rPr>
        <w:t xml:space="preserve"> </w:t>
      </w:r>
      <w:r>
        <w:rPr>
          <w:b/>
          <w:w w:val="94"/>
          <w:sz w:val="32"/>
          <w:szCs w:val="32"/>
        </w:rPr>
        <w:t>D</w:t>
      </w:r>
      <w:r>
        <w:rPr>
          <w:b/>
          <w:spacing w:val="2"/>
          <w:w w:val="94"/>
          <w:sz w:val="32"/>
          <w:szCs w:val="32"/>
        </w:rPr>
        <w:t>A</w:t>
      </w:r>
      <w:r>
        <w:rPr>
          <w:b/>
          <w:w w:val="94"/>
          <w:sz w:val="32"/>
          <w:szCs w:val="32"/>
        </w:rPr>
        <w:t>N</w:t>
      </w:r>
      <w:r>
        <w:rPr>
          <w:b/>
          <w:spacing w:val="2"/>
          <w:w w:val="94"/>
          <w:sz w:val="32"/>
          <w:szCs w:val="32"/>
        </w:rPr>
        <w:t xml:space="preserve"> </w:t>
      </w:r>
      <w:r>
        <w:rPr>
          <w:b/>
          <w:w w:val="94"/>
          <w:sz w:val="32"/>
          <w:szCs w:val="32"/>
        </w:rPr>
        <w:t>K</w:t>
      </w:r>
      <w:r>
        <w:rPr>
          <w:b/>
          <w:spacing w:val="2"/>
          <w:w w:val="94"/>
          <w:sz w:val="32"/>
          <w:szCs w:val="32"/>
        </w:rPr>
        <w:t>E</w:t>
      </w:r>
      <w:r>
        <w:rPr>
          <w:b/>
          <w:w w:val="94"/>
          <w:sz w:val="32"/>
          <w:szCs w:val="32"/>
        </w:rPr>
        <w:t>H</w:t>
      </w:r>
      <w:r>
        <w:rPr>
          <w:b/>
          <w:spacing w:val="2"/>
          <w:w w:val="94"/>
          <w:sz w:val="32"/>
          <w:szCs w:val="32"/>
        </w:rPr>
        <w:t>U</w:t>
      </w:r>
      <w:r>
        <w:rPr>
          <w:b/>
          <w:w w:val="94"/>
          <w:sz w:val="32"/>
          <w:szCs w:val="32"/>
        </w:rPr>
        <w:t>TA</w:t>
      </w:r>
      <w:r>
        <w:rPr>
          <w:b/>
          <w:spacing w:val="2"/>
          <w:w w:val="94"/>
          <w:sz w:val="32"/>
          <w:szCs w:val="32"/>
        </w:rPr>
        <w:t>N</w:t>
      </w:r>
      <w:r>
        <w:rPr>
          <w:b/>
          <w:w w:val="94"/>
          <w:sz w:val="32"/>
          <w:szCs w:val="32"/>
        </w:rPr>
        <w:t xml:space="preserve">AN </w:t>
      </w:r>
      <w:r>
        <w:rPr>
          <w:b/>
          <w:sz w:val="32"/>
          <w:szCs w:val="32"/>
        </w:rPr>
        <w:t>PANIT</w:t>
      </w:r>
      <w:r>
        <w:rPr>
          <w:b/>
          <w:spacing w:val="1"/>
          <w:sz w:val="32"/>
          <w:szCs w:val="32"/>
        </w:rPr>
        <w:t>I</w:t>
      </w:r>
      <w:r>
        <w:rPr>
          <w:b/>
          <w:sz w:val="32"/>
          <w:szCs w:val="32"/>
        </w:rPr>
        <w:t>A</w:t>
      </w:r>
      <w:r>
        <w:rPr>
          <w:b/>
          <w:spacing w:val="-13"/>
          <w:sz w:val="32"/>
          <w:szCs w:val="32"/>
        </w:rPr>
        <w:t xml:space="preserve"> </w:t>
      </w:r>
      <w:r>
        <w:rPr>
          <w:b/>
          <w:sz w:val="32"/>
          <w:szCs w:val="32"/>
        </w:rPr>
        <w:t>SE</w:t>
      </w:r>
      <w:r>
        <w:rPr>
          <w:b/>
          <w:spacing w:val="1"/>
          <w:sz w:val="32"/>
          <w:szCs w:val="32"/>
        </w:rPr>
        <w:t>L</w:t>
      </w:r>
      <w:r>
        <w:rPr>
          <w:b/>
          <w:sz w:val="32"/>
          <w:szCs w:val="32"/>
        </w:rPr>
        <w:t>EKSI</w:t>
      </w:r>
      <w:r>
        <w:rPr>
          <w:b/>
          <w:spacing w:val="-14"/>
          <w:sz w:val="32"/>
          <w:szCs w:val="32"/>
        </w:rPr>
        <w:t xml:space="preserve"> </w:t>
      </w:r>
      <w:r>
        <w:rPr>
          <w:b/>
          <w:sz w:val="32"/>
          <w:szCs w:val="32"/>
        </w:rPr>
        <w:t>JA</w:t>
      </w:r>
      <w:r>
        <w:rPr>
          <w:b/>
          <w:spacing w:val="1"/>
          <w:sz w:val="32"/>
          <w:szCs w:val="32"/>
        </w:rPr>
        <w:t>B</w:t>
      </w:r>
      <w:r>
        <w:rPr>
          <w:b/>
          <w:sz w:val="32"/>
          <w:szCs w:val="32"/>
        </w:rPr>
        <w:t>A</w:t>
      </w:r>
      <w:r>
        <w:rPr>
          <w:b/>
          <w:spacing w:val="3"/>
          <w:sz w:val="32"/>
          <w:szCs w:val="32"/>
        </w:rPr>
        <w:t>T</w:t>
      </w:r>
      <w:r>
        <w:rPr>
          <w:b/>
          <w:sz w:val="32"/>
          <w:szCs w:val="32"/>
        </w:rPr>
        <w:t>AN</w:t>
      </w:r>
      <w:r>
        <w:rPr>
          <w:b/>
          <w:spacing w:val="-14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P</w:t>
      </w:r>
      <w:r>
        <w:rPr>
          <w:b/>
          <w:sz w:val="32"/>
          <w:szCs w:val="32"/>
        </w:rPr>
        <w:t>I</w:t>
      </w:r>
      <w:r>
        <w:rPr>
          <w:b/>
          <w:spacing w:val="1"/>
          <w:sz w:val="32"/>
          <w:szCs w:val="32"/>
        </w:rPr>
        <w:t>M</w:t>
      </w:r>
      <w:r>
        <w:rPr>
          <w:b/>
          <w:sz w:val="32"/>
          <w:szCs w:val="32"/>
        </w:rPr>
        <w:t>PINAN</w:t>
      </w:r>
      <w:r>
        <w:rPr>
          <w:b/>
          <w:spacing w:val="-16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TI</w:t>
      </w:r>
      <w:r>
        <w:rPr>
          <w:b/>
          <w:spacing w:val="3"/>
          <w:w w:val="99"/>
          <w:sz w:val="32"/>
          <w:szCs w:val="32"/>
        </w:rPr>
        <w:t>N</w:t>
      </w:r>
      <w:r>
        <w:rPr>
          <w:b/>
          <w:spacing w:val="1"/>
          <w:w w:val="99"/>
          <w:sz w:val="32"/>
          <w:szCs w:val="32"/>
        </w:rPr>
        <w:t>G</w:t>
      </w:r>
      <w:r>
        <w:rPr>
          <w:b/>
          <w:spacing w:val="-1"/>
          <w:w w:val="99"/>
          <w:sz w:val="32"/>
          <w:szCs w:val="32"/>
        </w:rPr>
        <w:t>G</w:t>
      </w:r>
      <w:r>
        <w:rPr>
          <w:b/>
          <w:w w:val="99"/>
          <w:sz w:val="32"/>
          <w:szCs w:val="32"/>
        </w:rPr>
        <w:t xml:space="preserve">I </w:t>
      </w: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iat :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Rua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Rapat 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o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aian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Organ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324858" w:rsidRDefault="000531BC">
      <w:pPr>
        <w:spacing w:line="220" w:lineRule="exact"/>
        <w:ind w:left="4415" w:right="2382"/>
        <w:jc w:val="center"/>
        <w:rPr>
          <w:sz w:val="24"/>
          <w:szCs w:val="24"/>
        </w:rPr>
      </w:pPr>
      <w:r>
        <w:rPr>
          <w:b/>
          <w:position w:val="1"/>
          <w:sz w:val="24"/>
          <w:szCs w:val="24"/>
        </w:rPr>
        <w:t>Jalan</w:t>
      </w:r>
      <w:r>
        <w:rPr>
          <w:b/>
          <w:spacing w:val="1"/>
          <w:position w:val="1"/>
          <w:sz w:val="24"/>
          <w:szCs w:val="24"/>
        </w:rPr>
        <w:t xml:space="preserve"> </w:t>
      </w:r>
      <w:r>
        <w:rPr>
          <w:b/>
          <w:spacing w:val="-2"/>
          <w:position w:val="1"/>
          <w:sz w:val="24"/>
          <w:szCs w:val="24"/>
        </w:rPr>
        <w:t>G</w:t>
      </w:r>
      <w:r>
        <w:rPr>
          <w:b/>
          <w:position w:val="1"/>
          <w:sz w:val="24"/>
          <w:szCs w:val="24"/>
        </w:rPr>
        <w:t>a</w:t>
      </w:r>
      <w:r>
        <w:rPr>
          <w:b/>
          <w:spacing w:val="-1"/>
          <w:position w:val="1"/>
          <w:sz w:val="24"/>
          <w:szCs w:val="24"/>
        </w:rPr>
        <w:t>t</w:t>
      </w:r>
      <w:r>
        <w:rPr>
          <w:b/>
          <w:position w:val="1"/>
          <w:sz w:val="24"/>
          <w:szCs w:val="24"/>
        </w:rPr>
        <w:t>ot</w:t>
      </w:r>
      <w:r>
        <w:rPr>
          <w:b/>
          <w:spacing w:val="-1"/>
          <w:position w:val="1"/>
          <w:sz w:val="24"/>
          <w:szCs w:val="24"/>
        </w:rPr>
        <w:t xml:space="preserve"> </w:t>
      </w:r>
      <w:r>
        <w:rPr>
          <w:b/>
          <w:spacing w:val="1"/>
          <w:position w:val="1"/>
          <w:sz w:val="24"/>
          <w:szCs w:val="24"/>
        </w:rPr>
        <w:t>Sub</w:t>
      </w:r>
      <w:r>
        <w:rPr>
          <w:b/>
          <w:spacing w:val="-1"/>
          <w:position w:val="1"/>
          <w:sz w:val="24"/>
          <w:szCs w:val="24"/>
        </w:rPr>
        <w:t>r</w:t>
      </w:r>
      <w:r>
        <w:rPr>
          <w:b/>
          <w:position w:val="1"/>
          <w:sz w:val="24"/>
          <w:szCs w:val="24"/>
        </w:rPr>
        <w:t>o</w:t>
      </w:r>
      <w:r>
        <w:rPr>
          <w:b/>
          <w:spacing w:val="-1"/>
          <w:position w:val="1"/>
          <w:sz w:val="24"/>
          <w:szCs w:val="24"/>
        </w:rPr>
        <w:t>t</w:t>
      </w:r>
      <w:r>
        <w:rPr>
          <w:b/>
          <w:position w:val="1"/>
          <w:sz w:val="24"/>
          <w:szCs w:val="24"/>
        </w:rPr>
        <w:t>o</w:t>
      </w:r>
      <w:r>
        <w:rPr>
          <w:b/>
          <w:spacing w:val="1"/>
          <w:position w:val="1"/>
          <w:sz w:val="24"/>
          <w:szCs w:val="24"/>
        </w:rPr>
        <w:t xml:space="preserve"> </w:t>
      </w:r>
      <w:r>
        <w:rPr>
          <w:b/>
          <w:position w:val="1"/>
          <w:sz w:val="24"/>
          <w:szCs w:val="24"/>
        </w:rPr>
        <w:t>-</w:t>
      </w:r>
      <w:r>
        <w:rPr>
          <w:b/>
          <w:spacing w:val="-1"/>
          <w:position w:val="1"/>
          <w:sz w:val="24"/>
          <w:szCs w:val="24"/>
        </w:rPr>
        <w:t xml:space="preserve"> </w:t>
      </w:r>
      <w:r>
        <w:rPr>
          <w:b/>
          <w:spacing w:val="2"/>
          <w:position w:val="1"/>
          <w:sz w:val="24"/>
          <w:szCs w:val="24"/>
        </w:rPr>
        <w:t>J</w:t>
      </w:r>
      <w:r>
        <w:rPr>
          <w:b/>
          <w:position w:val="1"/>
          <w:sz w:val="24"/>
          <w:szCs w:val="24"/>
        </w:rPr>
        <w:t>a</w:t>
      </w:r>
      <w:r>
        <w:rPr>
          <w:b/>
          <w:spacing w:val="1"/>
          <w:position w:val="1"/>
          <w:sz w:val="24"/>
          <w:szCs w:val="24"/>
        </w:rPr>
        <w:t>k</w:t>
      </w:r>
      <w:r>
        <w:rPr>
          <w:b/>
          <w:position w:val="1"/>
          <w:sz w:val="24"/>
          <w:szCs w:val="24"/>
        </w:rPr>
        <w:t>a</w:t>
      </w:r>
      <w:r>
        <w:rPr>
          <w:b/>
          <w:spacing w:val="-1"/>
          <w:position w:val="1"/>
          <w:sz w:val="24"/>
          <w:szCs w:val="24"/>
        </w:rPr>
        <w:t>r</w:t>
      </w:r>
      <w:r>
        <w:rPr>
          <w:b/>
          <w:position w:val="1"/>
          <w:sz w:val="24"/>
          <w:szCs w:val="24"/>
        </w:rPr>
        <w:t>ta 1</w:t>
      </w:r>
      <w:r>
        <w:rPr>
          <w:b/>
          <w:spacing w:val="-1"/>
          <w:position w:val="1"/>
          <w:sz w:val="24"/>
          <w:szCs w:val="24"/>
        </w:rPr>
        <w:t>0</w:t>
      </w:r>
      <w:r>
        <w:rPr>
          <w:b/>
          <w:position w:val="1"/>
          <w:sz w:val="24"/>
          <w:szCs w:val="24"/>
        </w:rPr>
        <w:t>270</w:t>
      </w: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before="14" w:line="260" w:lineRule="exact"/>
        <w:rPr>
          <w:sz w:val="26"/>
          <w:szCs w:val="26"/>
        </w:rPr>
      </w:pPr>
    </w:p>
    <w:p w:rsidR="00324858" w:rsidRDefault="000531BC">
      <w:pPr>
        <w:ind w:left="4388" w:right="3958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pacing w:val="1"/>
          <w:w w:val="103"/>
          <w:sz w:val="28"/>
          <w:szCs w:val="28"/>
        </w:rPr>
        <w:t>PE</w:t>
      </w:r>
      <w:r>
        <w:rPr>
          <w:rFonts w:ascii="Tahoma" w:eastAsia="Tahoma" w:hAnsi="Tahoma" w:cs="Tahoma"/>
          <w:b/>
          <w:spacing w:val="2"/>
          <w:w w:val="103"/>
          <w:sz w:val="28"/>
          <w:szCs w:val="28"/>
        </w:rPr>
        <w:t>N</w:t>
      </w:r>
      <w:r>
        <w:rPr>
          <w:rFonts w:ascii="Tahoma" w:eastAsia="Tahoma" w:hAnsi="Tahoma" w:cs="Tahoma"/>
          <w:b/>
          <w:spacing w:val="4"/>
          <w:w w:val="103"/>
          <w:sz w:val="28"/>
          <w:szCs w:val="28"/>
        </w:rPr>
        <w:t>G</w:t>
      </w:r>
      <w:r>
        <w:rPr>
          <w:rFonts w:ascii="Tahoma" w:eastAsia="Tahoma" w:hAnsi="Tahoma" w:cs="Tahoma"/>
          <w:b/>
          <w:spacing w:val="1"/>
          <w:w w:val="103"/>
          <w:sz w:val="28"/>
          <w:szCs w:val="28"/>
        </w:rPr>
        <w:t>U</w:t>
      </w:r>
      <w:r>
        <w:rPr>
          <w:rFonts w:ascii="Tahoma" w:eastAsia="Tahoma" w:hAnsi="Tahoma" w:cs="Tahoma"/>
          <w:b/>
          <w:spacing w:val="2"/>
          <w:w w:val="103"/>
          <w:sz w:val="28"/>
          <w:szCs w:val="28"/>
        </w:rPr>
        <w:t>M</w:t>
      </w:r>
      <w:r>
        <w:rPr>
          <w:rFonts w:ascii="Tahoma" w:eastAsia="Tahoma" w:hAnsi="Tahoma" w:cs="Tahoma"/>
          <w:b/>
          <w:spacing w:val="4"/>
          <w:w w:val="103"/>
          <w:sz w:val="28"/>
          <w:szCs w:val="28"/>
        </w:rPr>
        <w:t>U</w:t>
      </w:r>
      <w:r>
        <w:rPr>
          <w:rFonts w:ascii="Tahoma" w:eastAsia="Tahoma" w:hAnsi="Tahoma" w:cs="Tahoma"/>
          <w:b/>
          <w:spacing w:val="2"/>
          <w:w w:val="103"/>
          <w:sz w:val="28"/>
          <w:szCs w:val="28"/>
        </w:rPr>
        <w:t>MA</w:t>
      </w:r>
      <w:r>
        <w:rPr>
          <w:rFonts w:ascii="Tahoma" w:eastAsia="Tahoma" w:hAnsi="Tahoma" w:cs="Tahoma"/>
          <w:b/>
          <w:w w:val="103"/>
          <w:sz w:val="28"/>
          <w:szCs w:val="28"/>
        </w:rPr>
        <w:t>N</w:t>
      </w:r>
    </w:p>
    <w:p w:rsidR="00324858" w:rsidRDefault="000531BC">
      <w:pPr>
        <w:spacing w:before="1"/>
        <w:ind w:left="2718" w:right="2281"/>
        <w:jc w:val="center"/>
        <w:rPr>
          <w:rFonts w:ascii="Tahoma" w:eastAsia="Tahoma" w:hAnsi="Tahoma" w:cs="Tahoma"/>
          <w:sz w:val="27"/>
          <w:szCs w:val="27"/>
        </w:rPr>
      </w:pPr>
      <w:proofErr w:type="gramStart"/>
      <w:r>
        <w:rPr>
          <w:rFonts w:ascii="Tahoma" w:eastAsia="Tahoma" w:hAnsi="Tahoma" w:cs="Tahoma"/>
          <w:b/>
          <w:spacing w:val="2"/>
          <w:w w:val="96"/>
          <w:sz w:val="27"/>
          <w:szCs w:val="27"/>
        </w:rPr>
        <w:t>NO</w:t>
      </w:r>
      <w:r>
        <w:rPr>
          <w:rFonts w:ascii="Tahoma" w:eastAsia="Tahoma" w:hAnsi="Tahoma" w:cs="Tahoma"/>
          <w:b/>
          <w:spacing w:val="1"/>
          <w:w w:val="96"/>
          <w:sz w:val="27"/>
          <w:szCs w:val="27"/>
        </w:rPr>
        <w:t>M</w:t>
      </w:r>
      <w:r>
        <w:rPr>
          <w:rFonts w:ascii="Tahoma" w:eastAsia="Tahoma" w:hAnsi="Tahoma" w:cs="Tahoma"/>
          <w:b/>
          <w:spacing w:val="2"/>
          <w:w w:val="96"/>
          <w:sz w:val="27"/>
          <w:szCs w:val="27"/>
        </w:rPr>
        <w:t>O</w:t>
      </w:r>
      <w:r>
        <w:rPr>
          <w:rFonts w:ascii="Tahoma" w:eastAsia="Tahoma" w:hAnsi="Tahoma" w:cs="Tahoma"/>
          <w:b/>
          <w:w w:val="96"/>
          <w:sz w:val="27"/>
          <w:szCs w:val="27"/>
        </w:rPr>
        <w:t>R</w:t>
      </w:r>
      <w:r>
        <w:rPr>
          <w:b/>
          <w:spacing w:val="14"/>
          <w:w w:val="96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sz w:val="27"/>
          <w:szCs w:val="27"/>
        </w:rPr>
        <w:t>:</w:t>
      </w:r>
      <w:proofErr w:type="gramEnd"/>
      <w:r>
        <w:rPr>
          <w:b/>
          <w:spacing w:val="10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w w:val="96"/>
          <w:sz w:val="27"/>
          <w:szCs w:val="27"/>
        </w:rPr>
        <w:t>P</w:t>
      </w:r>
      <w:r>
        <w:rPr>
          <w:rFonts w:ascii="Tahoma" w:eastAsia="Tahoma" w:hAnsi="Tahoma" w:cs="Tahoma"/>
          <w:b/>
          <w:spacing w:val="2"/>
          <w:w w:val="96"/>
          <w:sz w:val="27"/>
          <w:szCs w:val="27"/>
        </w:rPr>
        <w:t>G</w:t>
      </w:r>
      <w:r>
        <w:rPr>
          <w:rFonts w:ascii="Tahoma" w:eastAsia="Tahoma" w:hAnsi="Tahoma" w:cs="Tahoma"/>
          <w:b/>
          <w:spacing w:val="2"/>
          <w:w w:val="97"/>
          <w:sz w:val="27"/>
          <w:szCs w:val="27"/>
        </w:rPr>
        <w:t>.</w:t>
      </w:r>
      <w:r>
        <w:rPr>
          <w:rFonts w:ascii="Tahoma" w:eastAsia="Tahoma" w:hAnsi="Tahoma" w:cs="Tahoma"/>
          <w:b/>
          <w:spacing w:val="1"/>
          <w:w w:val="97"/>
          <w:sz w:val="27"/>
          <w:szCs w:val="27"/>
        </w:rPr>
        <w:t>01</w:t>
      </w:r>
      <w:r>
        <w:rPr>
          <w:rFonts w:ascii="Tahoma" w:eastAsia="Tahoma" w:hAnsi="Tahoma" w:cs="Tahoma"/>
          <w:b/>
          <w:spacing w:val="2"/>
          <w:w w:val="96"/>
          <w:sz w:val="27"/>
          <w:szCs w:val="27"/>
        </w:rPr>
        <w:t>/</w:t>
      </w:r>
      <w:r>
        <w:rPr>
          <w:rFonts w:ascii="Tahoma" w:eastAsia="Tahoma" w:hAnsi="Tahoma" w:cs="Tahoma"/>
          <w:b/>
          <w:spacing w:val="1"/>
          <w:w w:val="96"/>
          <w:sz w:val="27"/>
          <w:szCs w:val="27"/>
        </w:rPr>
        <w:t>M</w:t>
      </w:r>
      <w:r>
        <w:rPr>
          <w:rFonts w:ascii="Tahoma" w:eastAsia="Tahoma" w:hAnsi="Tahoma" w:cs="Tahoma"/>
          <w:b/>
          <w:w w:val="96"/>
          <w:sz w:val="27"/>
          <w:szCs w:val="27"/>
        </w:rPr>
        <w:t>e</w:t>
      </w:r>
      <w:r>
        <w:rPr>
          <w:rFonts w:ascii="Tahoma" w:eastAsia="Tahoma" w:hAnsi="Tahoma" w:cs="Tahoma"/>
          <w:b/>
          <w:spacing w:val="3"/>
          <w:w w:val="96"/>
          <w:sz w:val="27"/>
          <w:szCs w:val="27"/>
        </w:rPr>
        <w:t>n</w:t>
      </w:r>
      <w:r>
        <w:rPr>
          <w:rFonts w:ascii="Tahoma" w:eastAsia="Tahoma" w:hAnsi="Tahoma" w:cs="Tahoma"/>
          <w:b/>
          <w:w w:val="97"/>
          <w:sz w:val="27"/>
          <w:szCs w:val="27"/>
        </w:rPr>
        <w:t>l</w:t>
      </w:r>
      <w:r>
        <w:rPr>
          <w:rFonts w:ascii="Tahoma" w:eastAsia="Tahoma" w:hAnsi="Tahoma" w:cs="Tahoma"/>
          <w:b/>
          <w:spacing w:val="3"/>
          <w:w w:val="97"/>
          <w:sz w:val="27"/>
          <w:szCs w:val="27"/>
        </w:rPr>
        <w:t>h</w:t>
      </w:r>
      <w:r>
        <w:rPr>
          <w:rFonts w:ascii="Tahoma" w:eastAsia="Tahoma" w:hAnsi="Tahoma" w:cs="Tahoma"/>
          <w:b/>
          <w:w w:val="96"/>
          <w:sz w:val="27"/>
          <w:szCs w:val="27"/>
        </w:rPr>
        <w:t>k</w:t>
      </w:r>
      <w:r>
        <w:rPr>
          <w:rFonts w:ascii="Tahoma" w:eastAsia="Tahoma" w:hAnsi="Tahoma" w:cs="Tahoma"/>
          <w:b/>
          <w:spacing w:val="3"/>
          <w:w w:val="96"/>
          <w:sz w:val="27"/>
          <w:szCs w:val="27"/>
        </w:rPr>
        <w:t>/</w:t>
      </w:r>
      <w:r>
        <w:rPr>
          <w:rFonts w:ascii="Tahoma" w:eastAsia="Tahoma" w:hAnsi="Tahoma" w:cs="Tahoma"/>
          <w:b/>
          <w:w w:val="96"/>
          <w:sz w:val="27"/>
          <w:szCs w:val="27"/>
        </w:rPr>
        <w:t>P</w:t>
      </w:r>
      <w:r>
        <w:rPr>
          <w:rFonts w:ascii="Tahoma" w:eastAsia="Tahoma" w:hAnsi="Tahoma" w:cs="Tahoma"/>
          <w:b/>
          <w:spacing w:val="1"/>
          <w:w w:val="97"/>
          <w:sz w:val="27"/>
          <w:szCs w:val="27"/>
        </w:rPr>
        <w:t>a</w:t>
      </w:r>
      <w:r>
        <w:rPr>
          <w:rFonts w:ascii="Tahoma" w:eastAsia="Tahoma" w:hAnsi="Tahoma" w:cs="Tahoma"/>
          <w:b/>
          <w:spacing w:val="3"/>
          <w:w w:val="96"/>
          <w:sz w:val="27"/>
          <w:szCs w:val="27"/>
        </w:rPr>
        <w:t>n</w:t>
      </w:r>
      <w:r>
        <w:rPr>
          <w:rFonts w:ascii="Tahoma" w:eastAsia="Tahoma" w:hAnsi="Tahoma" w:cs="Tahoma"/>
          <w:b/>
          <w:w w:val="97"/>
          <w:sz w:val="27"/>
          <w:szCs w:val="27"/>
        </w:rPr>
        <w:t>s</w:t>
      </w:r>
      <w:r>
        <w:rPr>
          <w:rFonts w:ascii="Tahoma" w:eastAsia="Tahoma" w:hAnsi="Tahoma" w:cs="Tahoma"/>
          <w:b/>
          <w:spacing w:val="3"/>
          <w:w w:val="97"/>
          <w:sz w:val="27"/>
          <w:szCs w:val="27"/>
        </w:rPr>
        <w:t>e</w:t>
      </w:r>
      <w:r>
        <w:rPr>
          <w:rFonts w:ascii="Tahoma" w:eastAsia="Tahoma" w:hAnsi="Tahoma" w:cs="Tahoma"/>
          <w:b/>
          <w:w w:val="97"/>
          <w:sz w:val="27"/>
          <w:szCs w:val="27"/>
        </w:rPr>
        <w:t>l</w:t>
      </w:r>
      <w:r>
        <w:rPr>
          <w:rFonts w:ascii="Tahoma" w:eastAsia="Tahoma" w:hAnsi="Tahoma" w:cs="Tahoma"/>
          <w:b/>
          <w:spacing w:val="3"/>
          <w:w w:val="97"/>
          <w:sz w:val="27"/>
          <w:szCs w:val="27"/>
        </w:rPr>
        <w:t>/</w:t>
      </w:r>
      <w:r>
        <w:rPr>
          <w:rFonts w:ascii="Tahoma" w:eastAsia="Tahoma" w:hAnsi="Tahoma" w:cs="Tahoma"/>
          <w:b/>
          <w:spacing w:val="7"/>
          <w:w w:val="97"/>
          <w:sz w:val="27"/>
          <w:szCs w:val="27"/>
        </w:rPr>
        <w:t>0</w:t>
      </w:r>
      <w:r>
        <w:rPr>
          <w:rFonts w:ascii="Tahoma" w:eastAsia="Tahoma" w:hAnsi="Tahoma" w:cs="Tahoma"/>
          <w:b/>
          <w:spacing w:val="1"/>
          <w:w w:val="97"/>
          <w:sz w:val="27"/>
          <w:szCs w:val="27"/>
        </w:rPr>
        <w:t>1</w:t>
      </w:r>
      <w:r>
        <w:rPr>
          <w:rFonts w:ascii="Tahoma" w:eastAsia="Tahoma" w:hAnsi="Tahoma" w:cs="Tahoma"/>
          <w:b/>
          <w:spacing w:val="2"/>
          <w:w w:val="96"/>
          <w:sz w:val="27"/>
          <w:szCs w:val="27"/>
        </w:rPr>
        <w:t>/</w:t>
      </w:r>
      <w:r>
        <w:rPr>
          <w:rFonts w:ascii="Tahoma" w:eastAsia="Tahoma" w:hAnsi="Tahoma" w:cs="Tahoma"/>
          <w:b/>
          <w:spacing w:val="1"/>
          <w:w w:val="97"/>
          <w:sz w:val="27"/>
          <w:szCs w:val="27"/>
        </w:rPr>
        <w:t>20</w:t>
      </w:r>
      <w:r>
        <w:rPr>
          <w:rFonts w:ascii="Tahoma" w:eastAsia="Tahoma" w:hAnsi="Tahoma" w:cs="Tahoma"/>
          <w:b/>
          <w:spacing w:val="2"/>
          <w:w w:val="97"/>
          <w:sz w:val="27"/>
          <w:szCs w:val="27"/>
        </w:rPr>
        <w:t>1</w:t>
      </w:r>
      <w:r>
        <w:rPr>
          <w:rFonts w:ascii="Tahoma" w:eastAsia="Tahoma" w:hAnsi="Tahoma" w:cs="Tahoma"/>
          <w:b/>
          <w:w w:val="97"/>
          <w:sz w:val="27"/>
          <w:szCs w:val="27"/>
        </w:rPr>
        <w:t>8</w:t>
      </w:r>
    </w:p>
    <w:p w:rsidR="00324858" w:rsidRDefault="00324858">
      <w:pPr>
        <w:spacing w:before="5" w:line="120" w:lineRule="exact"/>
        <w:rPr>
          <w:sz w:val="12"/>
          <w:szCs w:val="12"/>
        </w:rPr>
      </w:pPr>
    </w:p>
    <w:p w:rsidR="00324858" w:rsidRDefault="00324858">
      <w:pPr>
        <w:spacing w:line="200" w:lineRule="exact"/>
      </w:pPr>
    </w:p>
    <w:p w:rsidR="00324858" w:rsidRDefault="000531BC">
      <w:pPr>
        <w:spacing w:line="300" w:lineRule="exact"/>
        <w:ind w:left="4857" w:right="4420"/>
        <w:jc w:val="center"/>
        <w:rPr>
          <w:rFonts w:ascii="Tahoma" w:eastAsia="Tahoma" w:hAnsi="Tahoma" w:cs="Tahoma"/>
          <w:sz w:val="27"/>
          <w:szCs w:val="27"/>
        </w:rPr>
      </w:pPr>
      <w:r>
        <w:rPr>
          <w:rFonts w:ascii="Tahoma" w:eastAsia="Tahoma" w:hAnsi="Tahoma" w:cs="Tahoma"/>
          <w:b/>
          <w:w w:val="96"/>
          <w:position w:val="-2"/>
          <w:sz w:val="27"/>
          <w:szCs w:val="27"/>
        </w:rPr>
        <w:t>T</w:t>
      </w:r>
      <w:r>
        <w:rPr>
          <w:rFonts w:ascii="Tahoma" w:eastAsia="Tahoma" w:hAnsi="Tahoma" w:cs="Tahoma"/>
          <w:b/>
          <w:spacing w:val="2"/>
          <w:w w:val="96"/>
          <w:position w:val="-2"/>
          <w:sz w:val="27"/>
          <w:szCs w:val="27"/>
        </w:rPr>
        <w:t>EN</w:t>
      </w:r>
      <w:r>
        <w:rPr>
          <w:rFonts w:ascii="Tahoma" w:eastAsia="Tahoma" w:hAnsi="Tahoma" w:cs="Tahoma"/>
          <w:b/>
          <w:spacing w:val="3"/>
          <w:w w:val="96"/>
          <w:position w:val="-2"/>
          <w:sz w:val="27"/>
          <w:szCs w:val="27"/>
        </w:rPr>
        <w:t>T</w:t>
      </w:r>
      <w:r>
        <w:rPr>
          <w:rFonts w:ascii="Tahoma" w:eastAsia="Tahoma" w:hAnsi="Tahoma" w:cs="Tahoma"/>
          <w:b/>
          <w:w w:val="96"/>
          <w:position w:val="-2"/>
          <w:sz w:val="27"/>
          <w:szCs w:val="27"/>
        </w:rPr>
        <w:t>A</w:t>
      </w:r>
      <w:r>
        <w:rPr>
          <w:rFonts w:ascii="Tahoma" w:eastAsia="Tahoma" w:hAnsi="Tahoma" w:cs="Tahoma"/>
          <w:b/>
          <w:spacing w:val="3"/>
          <w:w w:val="96"/>
          <w:position w:val="-2"/>
          <w:sz w:val="27"/>
          <w:szCs w:val="27"/>
        </w:rPr>
        <w:t>N</w:t>
      </w:r>
      <w:r>
        <w:rPr>
          <w:rFonts w:ascii="Tahoma" w:eastAsia="Tahoma" w:hAnsi="Tahoma" w:cs="Tahoma"/>
          <w:b/>
          <w:w w:val="96"/>
          <w:position w:val="-2"/>
          <w:sz w:val="27"/>
          <w:szCs w:val="27"/>
        </w:rPr>
        <w:t>G</w:t>
      </w:r>
    </w:p>
    <w:p w:rsidR="00324858" w:rsidRDefault="00324858">
      <w:pPr>
        <w:spacing w:before="2" w:line="120" w:lineRule="exact"/>
        <w:rPr>
          <w:sz w:val="12"/>
          <w:szCs w:val="12"/>
        </w:rPr>
      </w:pPr>
    </w:p>
    <w:p w:rsidR="00324858" w:rsidRDefault="00324858">
      <w:pPr>
        <w:spacing w:line="200" w:lineRule="exact"/>
      </w:pPr>
    </w:p>
    <w:p w:rsidR="00324858" w:rsidRDefault="000531BC">
      <w:pPr>
        <w:spacing w:before="14"/>
        <w:ind w:left="746" w:right="311" w:firstLine="6"/>
        <w:jc w:val="center"/>
        <w:rPr>
          <w:rFonts w:ascii="Tahoma" w:eastAsia="Tahoma" w:hAnsi="Tahoma" w:cs="Tahoma"/>
          <w:sz w:val="27"/>
          <w:szCs w:val="27"/>
        </w:rPr>
      </w:pPr>
      <w:r>
        <w:rPr>
          <w:rFonts w:ascii="Tahoma" w:eastAsia="Tahoma" w:hAnsi="Tahoma" w:cs="Tahoma"/>
          <w:b/>
          <w:w w:val="95"/>
          <w:sz w:val="27"/>
          <w:szCs w:val="27"/>
        </w:rPr>
        <w:t>SE</w:t>
      </w:r>
      <w:r>
        <w:rPr>
          <w:rFonts w:ascii="Tahoma" w:eastAsia="Tahoma" w:hAnsi="Tahoma" w:cs="Tahoma"/>
          <w:b/>
          <w:spacing w:val="-1"/>
          <w:w w:val="95"/>
          <w:sz w:val="27"/>
          <w:szCs w:val="27"/>
        </w:rPr>
        <w:t>L</w:t>
      </w:r>
      <w:r>
        <w:rPr>
          <w:rFonts w:ascii="Tahoma" w:eastAsia="Tahoma" w:hAnsi="Tahoma" w:cs="Tahoma"/>
          <w:b/>
          <w:w w:val="95"/>
          <w:sz w:val="27"/>
          <w:szCs w:val="27"/>
        </w:rPr>
        <w:t>EKSI</w:t>
      </w:r>
      <w:r>
        <w:rPr>
          <w:b/>
          <w:spacing w:val="24"/>
          <w:w w:val="95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w w:val="95"/>
          <w:sz w:val="27"/>
          <w:szCs w:val="27"/>
        </w:rPr>
        <w:t>TERBUKA</w:t>
      </w:r>
      <w:r>
        <w:rPr>
          <w:b/>
          <w:spacing w:val="25"/>
          <w:w w:val="95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spacing w:val="-1"/>
          <w:w w:val="95"/>
          <w:sz w:val="27"/>
          <w:szCs w:val="27"/>
        </w:rPr>
        <w:t>P</w:t>
      </w:r>
      <w:r>
        <w:rPr>
          <w:rFonts w:ascii="Tahoma" w:eastAsia="Tahoma" w:hAnsi="Tahoma" w:cs="Tahoma"/>
          <w:b/>
          <w:w w:val="95"/>
          <w:sz w:val="27"/>
          <w:szCs w:val="27"/>
        </w:rPr>
        <w:t>EN</w:t>
      </w:r>
      <w:r>
        <w:rPr>
          <w:rFonts w:ascii="Tahoma" w:eastAsia="Tahoma" w:hAnsi="Tahoma" w:cs="Tahoma"/>
          <w:b/>
          <w:spacing w:val="-1"/>
          <w:w w:val="95"/>
          <w:sz w:val="27"/>
          <w:szCs w:val="27"/>
        </w:rPr>
        <w:t>G</w:t>
      </w:r>
      <w:r>
        <w:rPr>
          <w:rFonts w:ascii="Tahoma" w:eastAsia="Tahoma" w:hAnsi="Tahoma" w:cs="Tahoma"/>
          <w:b/>
          <w:w w:val="95"/>
          <w:sz w:val="27"/>
          <w:szCs w:val="27"/>
        </w:rPr>
        <w:t>ISI</w:t>
      </w:r>
      <w:r>
        <w:rPr>
          <w:rFonts w:ascii="Tahoma" w:eastAsia="Tahoma" w:hAnsi="Tahoma" w:cs="Tahoma"/>
          <w:b/>
          <w:spacing w:val="-1"/>
          <w:w w:val="95"/>
          <w:sz w:val="27"/>
          <w:szCs w:val="27"/>
        </w:rPr>
        <w:t>A</w:t>
      </w:r>
      <w:r>
        <w:rPr>
          <w:rFonts w:ascii="Tahoma" w:eastAsia="Tahoma" w:hAnsi="Tahoma" w:cs="Tahoma"/>
          <w:b/>
          <w:w w:val="95"/>
          <w:sz w:val="27"/>
          <w:szCs w:val="27"/>
        </w:rPr>
        <w:t>N</w:t>
      </w:r>
      <w:r>
        <w:rPr>
          <w:b/>
          <w:spacing w:val="28"/>
          <w:w w:val="95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spacing w:val="1"/>
          <w:w w:val="95"/>
          <w:sz w:val="27"/>
          <w:szCs w:val="27"/>
        </w:rPr>
        <w:t>J</w:t>
      </w:r>
      <w:r>
        <w:rPr>
          <w:rFonts w:ascii="Tahoma" w:eastAsia="Tahoma" w:hAnsi="Tahoma" w:cs="Tahoma"/>
          <w:b/>
          <w:spacing w:val="-1"/>
          <w:w w:val="95"/>
          <w:sz w:val="27"/>
          <w:szCs w:val="27"/>
        </w:rPr>
        <w:t>A</w:t>
      </w:r>
      <w:r>
        <w:rPr>
          <w:rFonts w:ascii="Tahoma" w:eastAsia="Tahoma" w:hAnsi="Tahoma" w:cs="Tahoma"/>
          <w:b/>
          <w:spacing w:val="3"/>
          <w:w w:val="95"/>
          <w:sz w:val="27"/>
          <w:szCs w:val="27"/>
        </w:rPr>
        <w:t>B</w:t>
      </w:r>
      <w:r>
        <w:rPr>
          <w:rFonts w:ascii="Tahoma" w:eastAsia="Tahoma" w:hAnsi="Tahoma" w:cs="Tahoma"/>
          <w:b/>
          <w:w w:val="95"/>
          <w:sz w:val="27"/>
          <w:szCs w:val="27"/>
        </w:rPr>
        <w:t>A</w:t>
      </w:r>
      <w:r>
        <w:rPr>
          <w:rFonts w:ascii="Tahoma" w:eastAsia="Tahoma" w:hAnsi="Tahoma" w:cs="Tahoma"/>
          <w:b/>
          <w:spacing w:val="1"/>
          <w:w w:val="95"/>
          <w:sz w:val="27"/>
          <w:szCs w:val="27"/>
        </w:rPr>
        <w:t>T</w:t>
      </w:r>
      <w:r>
        <w:rPr>
          <w:rFonts w:ascii="Tahoma" w:eastAsia="Tahoma" w:hAnsi="Tahoma" w:cs="Tahoma"/>
          <w:b/>
          <w:spacing w:val="-1"/>
          <w:w w:val="95"/>
          <w:sz w:val="27"/>
          <w:szCs w:val="27"/>
        </w:rPr>
        <w:t>A</w:t>
      </w:r>
      <w:r>
        <w:rPr>
          <w:rFonts w:ascii="Tahoma" w:eastAsia="Tahoma" w:hAnsi="Tahoma" w:cs="Tahoma"/>
          <w:b/>
          <w:w w:val="95"/>
          <w:sz w:val="27"/>
          <w:szCs w:val="27"/>
        </w:rPr>
        <w:t>N</w:t>
      </w:r>
      <w:r>
        <w:rPr>
          <w:b/>
          <w:spacing w:val="30"/>
          <w:w w:val="95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spacing w:val="-2"/>
          <w:w w:val="95"/>
          <w:sz w:val="27"/>
          <w:szCs w:val="27"/>
        </w:rPr>
        <w:t>P</w:t>
      </w:r>
      <w:r>
        <w:rPr>
          <w:rFonts w:ascii="Tahoma" w:eastAsia="Tahoma" w:hAnsi="Tahoma" w:cs="Tahoma"/>
          <w:b/>
          <w:w w:val="95"/>
          <w:sz w:val="27"/>
          <w:szCs w:val="27"/>
        </w:rPr>
        <w:t>I</w:t>
      </w:r>
      <w:r>
        <w:rPr>
          <w:rFonts w:ascii="Tahoma" w:eastAsia="Tahoma" w:hAnsi="Tahoma" w:cs="Tahoma"/>
          <w:b/>
          <w:spacing w:val="1"/>
          <w:w w:val="95"/>
          <w:sz w:val="27"/>
          <w:szCs w:val="27"/>
        </w:rPr>
        <w:t>M</w:t>
      </w:r>
      <w:r>
        <w:rPr>
          <w:rFonts w:ascii="Tahoma" w:eastAsia="Tahoma" w:hAnsi="Tahoma" w:cs="Tahoma"/>
          <w:b/>
          <w:spacing w:val="-2"/>
          <w:w w:val="95"/>
          <w:sz w:val="27"/>
          <w:szCs w:val="27"/>
        </w:rPr>
        <w:t>P</w:t>
      </w:r>
      <w:r>
        <w:rPr>
          <w:rFonts w:ascii="Tahoma" w:eastAsia="Tahoma" w:hAnsi="Tahoma" w:cs="Tahoma"/>
          <w:b/>
          <w:w w:val="95"/>
          <w:sz w:val="27"/>
          <w:szCs w:val="27"/>
        </w:rPr>
        <w:t>IN</w:t>
      </w:r>
      <w:r>
        <w:rPr>
          <w:rFonts w:ascii="Tahoma" w:eastAsia="Tahoma" w:hAnsi="Tahoma" w:cs="Tahoma"/>
          <w:b/>
          <w:spacing w:val="-2"/>
          <w:w w:val="95"/>
          <w:sz w:val="27"/>
          <w:szCs w:val="27"/>
        </w:rPr>
        <w:t>A</w:t>
      </w:r>
      <w:r>
        <w:rPr>
          <w:rFonts w:ascii="Tahoma" w:eastAsia="Tahoma" w:hAnsi="Tahoma" w:cs="Tahoma"/>
          <w:b/>
          <w:w w:val="95"/>
          <w:sz w:val="27"/>
          <w:szCs w:val="27"/>
        </w:rPr>
        <w:t>N</w:t>
      </w:r>
      <w:r>
        <w:rPr>
          <w:b/>
          <w:spacing w:val="27"/>
          <w:w w:val="95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w w:val="95"/>
          <w:sz w:val="27"/>
          <w:szCs w:val="27"/>
        </w:rPr>
        <w:t>T</w:t>
      </w:r>
      <w:r>
        <w:rPr>
          <w:rFonts w:ascii="Tahoma" w:eastAsia="Tahoma" w:hAnsi="Tahoma" w:cs="Tahoma"/>
          <w:b/>
          <w:spacing w:val="1"/>
          <w:w w:val="95"/>
          <w:sz w:val="27"/>
          <w:szCs w:val="27"/>
        </w:rPr>
        <w:t>I</w:t>
      </w:r>
      <w:r>
        <w:rPr>
          <w:rFonts w:ascii="Tahoma" w:eastAsia="Tahoma" w:hAnsi="Tahoma" w:cs="Tahoma"/>
          <w:b/>
          <w:w w:val="95"/>
          <w:sz w:val="27"/>
          <w:szCs w:val="27"/>
        </w:rPr>
        <w:t>NG</w:t>
      </w:r>
      <w:r>
        <w:rPr>
          <w:rFonts w:ascii="Tahoma" w:eastAsia="Tahoma" w:hAnsi="Tahoma" w:cs="Tahoma"/>
          <w:b/>
          <w:spacing w:val="-1"/>
          <w:w w:val="95"/>
          <w:sz w:val="27"/>
          <w:szCs w:val="27"/>
        </w:rPr>
        <w:t>G</w:t>
      </w:r>
      <w:r>
        <w:rPr>
          <w:rFonts w:ascii="Tahoma" w:eastAsia="Tahoma" w:hAnsi="Tahoma" w:cs="Tahoma"/>
          <w:b/>
          <w:w w:val="95"/>
          <w:sz w:val="27"/>
          <w:szCs w:val="27"/>
        </w:rPr>
        <w:t>I</w:t>
      </w:r>
      <w:r>
        <w:rPr>
          <w:b/>
          <w:spacing w:val="28"/>
          <w:w w:val="95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spacing w:val="-2"/>
          <w:w w:val="96"/>
          <w:sz w:val="27"/>
          <w:szCs w:val="27"/>
        </w:rPr>
        <w:t>P</w:t>
      </w:r>
      <w:r>
        <w:rPr>
          <w:rFonts w:ascii="Tahoma" w:eastAsia="Tahoma" w:hAnsi="Tahoma" w:cs="Tahoma"/>
          <w:b/>
          <w:spacing w:val="2"/>
          <w:w w:val="96"/>
          <w:sz w:val="27"/>
          <w:szCs w:val="27"/>
        </w:rPr>
        <w:t>R</w:t>
      </w:r>
      <w:r>
        <w:rPr>
          <w:rFonts w:ascii="Tahoma" w:eastAsia="Tahoma" w:hAnsi="Tahoma" w:cs="Tahoma"/>
          <w:b/>
          <w:spacing w:val="-1"/>
          <w:w w:val="97"/>
          <w:sz w:val="27"/>
          <w:szCs w:val="27"/>
        </w:rPr>
        <w:t>A</w:t>
      </w:r>
      <w:r>
        <w:rPr>
          <w:rFonts w:ascii="Tahoma" w:eastAsia="Tahoma" w:hAnsi="Tahoma" w:cs="Tahoma"/>
          <w:b/>
          <w:w w:val="96"/>
          <w:sz w:val="27"/>
          <w:szCs w:val="27"/>
        </w:rPr>
        <w:t>T</w:t>
      </w:r>
      <w:r>
        <w:rPr>
          <w:rFonts w:ascii="Tahoma" w:eastAsia="Tahoma" w:hAnsi="Tahoma" w:cs="Tahoma"/>
          <w:b/>
          <w:spacing w:val="-1"/>
          <w:w w:val="96"/>
          <w:sz w:val="27"/>
          <w:szCs w:val="27"/>
        </w:rPr>
        <w:t>A</w:t>
      </w:r>
      <w:r>
        <w:rPr>
          <w:rFonts w:ascii="Tahoma" w:eastAsia="Tahoma" w:hAnsi="Tahoma" w:cs="Tahoma"/>
          <w:b/>
          <w:spacing w:val="1"/>
          <w:w w:val="96"/>
          <w:sz w:val="27"/>
          <w:szCs w:val="27"/>
        </w:rPr>
        <w:t>M</w:t>
      </w:r>
      <w:r>
        <w:rPr>
          <w:rFonts w:ascii="Tahoma" w:eastAsia="Tahoma" w:hAnsi="Tahoma" w:cs="Tahoma"/>
          <w:b/>
          <w:w w:val="97"/>
          <w:sz w:val="27"/>
          <w:szCs w:val="27"/>
        </w:rPr>
        <w:t>A</w:t>
      </w:r>
      <w:r>
        <w:rPr>
          <w:b/>
          <w:w w:val="97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spacing w:val="-1"/>
          <w:w w:val="96"/>
          <w:sz w:val="27"/>
          <w:szCs w:val="27"/>
        </w:rPr>
        <w:t>D</w:t>
      </w:r>
      <w:r>
        <w:rPr>
          <w:rFonts w:ascii="Tahoma" w:eastAsia="Tahoma" w:hAnsi="Tahoma" w:cs="Tahoma"/>
          <w:b/>
          <w:w w:val="96"/>
          <w:sz w:val="27"/>
          <w:szCs w:val="27"/>
        </w:rPr>
        <w:t>I</w:t>
      </w:r>
      <w:r>
        <w:rPr>
          <w:b/>
          <w:spacing w:val="10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w w:val="96"/>
          <w:sz w:val="27"/>
          <w:szCs w:val="27"/>
        </w:rPr>
        <w:t>LINGK</w:t>
      </w:r>
      <w:r>
        <w:rPr>
          <w:rFonts w:ascii="Tahoma" w:eastAsia="Tahoma" w:hAnsi="Tahoma" w:cs="Tahoma"/>
          <w:b/>
          <w:spacing w:val="-2"/>
          <w:w w:val="96"/>
          <w:sz w:val="27"/>
          <w:szCs w:val="27"/>
        </w:rPr>
        <w:t>U</w:t>
      </w:r>
      <w:r>
        <w:rPr>
          <w:rFonts w:ascii="Tahoma" w:eastAsia="Tahoma" w:hAnsi="Tahoma" w:cs="Tahoma"/>
          <w:b/>
          <w:w w:val="96"/>
          <w:sz w:val="27"/>
          <w:szCs w:val="27"/>
        </w:rPr>
        <w:t>N</w:t>
      </w:r>
      <w:r>
        <w:rPr>
          <w:rFonts w:ascii="Tahoma" w:eastAsia="Tahoma" w:hAnsi="Tahoma" w:cs="Tahoma"/>
          <w:b/>
          <w:spacing w:val="1"/>
          <w:w w:val="96"/>
          <w:sz w:val="27"/>
          <w:szCs w:val="27"/>
        </w:rPr>
        <w:t>G</w:t>
      </w:r>
      <w:r>
        <w:rPr>
          <w:rFonts w:ascii="Tahoma" w:eastAsia="Tahoma" w:hAnsi="Tahoma" w:cs="Tahoma"/>
          <w:b/>
          <w:spacing w:val="-1"/>
          <w:w w:val="96"/>
          <w:sz w:val="27"/>
          <w:szCs w:val="27"/>
        </w:rPr>
        <w:t>A</w:t>
      </w:r>
      <w:r>
        <w:rPr>
          <w:rFonts w:ascii="Tahoma" w:eastAsia="Tahoma" w:hAnsi="Tahoma" w:cs="Tahoma"/>
          <w:b/>
          <w:w w:val="96"/>
          <w:sz w:val="27"/>
          <w:szCs w:val="27"/>
        </w:rPr>
        <w:t>N</w:t>
      </w:r>
      <w:r>
        <w:rPr>
          <w:b/>
          <w:spacing w:val="15"/>
          <w:w w:val="96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w w:val="96"/>
          <w:sz w:val="27"/>
          <w:szCs w:val="27"/>
        </w:rPr>
        <w:t>KEM</w:t>
      </w:r>
      <w:r>
        <w:rPr>
          <w:rFonts w:ascii="Tahoma" w:eastAsia="Tahoma" w:hAnsi="Tahoma" w:cs="Tahoma"/>
          <w:b/>
          <w:spacing w:val="-1"/>
          <w:w w:val="96"/>
          <w:sz w:val="27"/>
          <w:szCs w:val="27"/>
        </w:rPr>
        <w:t>E</w:t>
      </w:r>
      <w:r>
        <w:rPr>
          <w:rFonts w:ascii="Tahoma" w:eastAsia="Tahoma" w:hAnsi="Tahoma" w:cs="Tahoma"/>
          <w:b/>
          <w:w w:val="96"/>
          <w:sz w:val="27"/>
          <w:szCs w:val="27"/>
        </w:rPr>
        <w:t>NTERI</w:t>
      </w:r>
      <w:r>
        <w:rPr>
          <w:rFonts w:ascii="Tahoma" w:eastAsia="Tahoma" w:hAnsi="Tahoma" w:cs="Tahoma"/>
          <w:b/>
          <w:spacing w:val="-1"/>
          <w:w w:val="96"/>
          <w:sz w:val="27"/>
          <w:szCs w:val="27"/>
        </w:rPr>
        <w:t>A</w:t>
      </w:r>
      <w:r>
        <w:rPr>
          <w:rFonts w:ascii="Tahoma" w:eastAsia="Tahoma" w:hAnsi="Tahoma" w:cs="Tahoma"/>
          <w:b/>
          <w:w w:val="96"/>
          <w:sz w:val="27"/>
          <w:szCs w:val="27"/>
        </w:rPr>
        <w:t>N</w:t>
      </w:r>
      <w:r>
        <w:rPr>
          <w:b/>
          <w:spacing w:val="12"/>
          <w:w w:val="96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spacing w:val="-1"/>
          <w:w w:val="96"/>
          <w:sz w:val="27"/>
          <w:szCs w:val="27"/>
        </w:rPr>
        <w:t>L</w:t>
      </w:r>
      <w:r>
        <w:rPr>
          <w:rFonts w:ascii="Tahoma" w:eastAsia="Tahoma" w:hAnsi="Tahoma" w:cs="Tahoma"/>
          <w:b/>
          <w:spacing w:val="3"/>
          <w:w w:val="96"/>
          <w:sz w:val="27"/>
          <w:szCs w:val="27"/>
        </w:rPr>
        <w:t>I</w:t>
      </w:r>
      <w:r>
        <w:rPr>
          <w:rFonts w:ascii="Tahoma" w:eastAsia="Tahoma" w:hAnsi="Tahoma" w:cs="Tahoma"/>
          <w:b/>
          <w:w w:val="96"/>
          <w:sz w:val="27"/>
          <w:szCs w:val="27"/>
        </w:rPr>
        <w:t>NGK</w:t>
      </w:r>
      <w:r>
        <w:rPr>
          <w:rFonts w:ascii="Tahoma" w:eastAsia="Tahoma" w:hAnsi="Tahoma" w:cs="Tahoma"/>
          <w:b/>
          <w:spacing w:val="-2"/>
          <w:w w:val="96"/>
          <w:sz w:val="27"/>
          <w:szCs w:val="27"/>
        </w:rPr>
        <w:t>U</w:t>
      </w:r>
      <w:r>
        <w:rPr>
          <w:rFonts w:ascii="Tahoma" w:eastAsia="Tahoma" w:hAnsi="Tahoma" w:cs="Tahoma"/>
          <w:b/>
          <w:w w:val="96"/>
          <w:sz w:val="27"/>
          <w:szCs w:val="27"/>
        </w:rPr>
        <w:t>N</w:t>
      </w:r>
      <w:r>
        <w:rPr>
          <w:rFonts w:ascii="Tahoma" w:eastAsia="Tahoma" w:hAnsi="Tahoma" w:cs="Tahoma"/>
          <w:b/>
          <w:spacing w:val="1"/>
          <w:w w:val="96"/>
          <w:sz w:val="27"/>
          <w:szCs w:val="27"/>
        </w:rPr>
        <w:t>G</w:t>
      </w:r>
      <w:r>
        <w:rPr>
          <w:rFonts w:ascii="Tahoma" w:eastAsia="Tahoma" w:hAnsi="Tahoma" w:cs="Tahoma"/>
          <w:b/>
          <w:spacing w:val="-1"/>
          <w:w w:val="96"/>
          <w:sz w:val="27"/>
          <w:szCs w:val="27"/>
        </w:rPr>
        <w:t>A</w:t>
      </w:r>
      <w:r>
        <w:rPr>
          <w:rFonts w:ascii="Tahoma" w:eastAsia="Tahoma" w:hAnsi="Tahoma" w:cs="Tahoma"/>
          <w:b/>
          <w:w w:val="96"/>
          <w:sz w:val="27"/>
          <w:szCs w:val="27"/>
        </w:rPr>
        <w:t>N</w:t>
      </w:r>
      <w:r>
        <w:rPr>
          <w:b/>
          <w:spacing w:val="14"/>
          <w:w w:val="96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sz w:val="27"/>
          <w:szCs w:val="27"/>
        </w:rPr>
        <w:t>HI</w:t>
      </w:r>
      <w:r>
        <w:rPr>
          <w:rFonts w:ascii="Tahoma" w:eastAsia="Tahoma" w:hAnsi="Tahoma" w:cs="Tahoma"/>
          <w:b/>
          <w:spacing w:val="1"/>
          <w:sz w:val="27"/>
          <w:szCs w:val="27"/>
        </w:rPr>
        <w:t>DU</w:t>
      </w:r>
      <w:r>
        <w:rPr>
          <w:rFonts w:ascii="Tahoma" w:eastAsia="Tahoma" w:hAnsi="Tahoma" w:cs="Tahoma"/>
          <w:b/>
          <w:sz w:val="27"/>
          <w:szCs w:val="27"/>
        </w:rPr>
        <w:t>P</w:t>
      </w:r>
      <w:r>
        <w:rPr>
          <w:b/>
          <w:spacing w:val="-27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spacing w:val="1"/>
          <w:sz w:val="27"/>
          <w:szCs w:val="27"/>
        </w:rPr>
        <w:t>D</w:t>
      </w:r>
      <w:r>
        <w:rPr>
          <w:rFonts w:ascii="Tahoma" w:eastAsia="Tahoma" w:hAnsi="Tahoma" w:cs="Tahoma"/>
          <w:b/>
          <w:spacing w:val="-1"/>
          <w:sz w:val="27"/>
          <w:szCs w:val="27"/>
        </w:rPr>
        <w:t>A</w:t>
      </w:r>
      <w:r>
        <w:rPr>
          <w:rFonts w:ascii="Tahoma" w:eastAsia="Tahoma" w:hAnsi="Tahoma" w:cs="Tahoma"/>
          <w:b/>
          <w:sz w:val="27"/>
          <w:szCs w:val="27"/>
        </w:rPr>
        <w:t>N</w:t>
      </w:r>
      <w:r>
        <w:rPr>
          <w:b/>
          <w:spacing w:val="-13"/>
          <w:sz w:val="27"/>
          <w:szCs w:val="27"/>
        </w:rPr>
        <w:t xml:space="preserve"> </w:t>
      </w:r>
      <w:r>
        <w:rPr>
          <w:rFonts w:ascii="Tahoma" w:eastAsia="Tahoma" w:hAnsi="Tahoma" w:cs="Tahoma"/>
          <w:b/>
          <w:w w:val="96"/>
          <w:sz w:val="27"/>
          <w:szCs w:val="27"/>
        </w:rPr>
        <w:t>KE</w:t>
      </w:r>
      <w:r>
        <w:rPr>
          <w:rFonts w:ascii="Tahoma" w:eastAsia="Tahoma" w:hAnsi="Tahoma" w:cs="Tahoma"/>
          <w:b/>
          <w:spacing w:val="1"/>
          <w:w w:val="96"/>
          <w:sz w:val="27"/>
          <w:szCs w:val="27"/>
        </w:rPr>
        <w:t>H</w:t>
      </w:r>
      <w:r>
        <w:rPr>
          <w:rFonts w:ascii="Tahoma" w:eastAsia="Tahoma" w:hAnsi="Tahoma" w:cs="Tahoma"/>
          <w:b/>
          <w:spacing w:val="-1"/>
          <w:w w:val="97"/>
          <w:sz w:val="27"/>
          <w:szCs w:val="27"/>
        </w:rPr>
        <w:t>U</w:t>
      </w:r>
      <w:r>
        <w:rPr>
          <w:rFonts w:ascii="Tahoma" w:eastAsia="Tahoma" w:hAnsi="Tahoma" w:cs="Tahoma"/>
          <w:b/>
          <w:w w:val="96"/>
          <w:sz w:val="27"/>
          <w:szCs w:val="27"/>
        </w:rPr>
        <w:t>T</w:t>
      </w:r>
      <w:r>
        <w:rPr>
          <w:rFonts w:ascii="Tahoma" w:eastAsia="Tahoma" w:hAnsi="Tahoma" w:cs="Tahoma"/>
          <w:b/>
          <w:spacing w:val="-1"/>
          <w:w w:val="96"/>
          <w:sz w:val="27"/>
          <w:szCs w:val="27"/>
        </w:rPr>
        <w:t>A</w:t>
      </w:r>
      <w:r>
        <w:rPr>
          <w:rFonts w:ascii="Tahoma" w:eastAsia="Tahoma" w:hAnsi="Tahoma" w:cs="Tahoma"/>
          <w:b/>
          <w:spacing w:val="2"/>
          <w:w w:val="96"/>
          <w:sz w:val="27"/>
          <w:szCs w:val="27"/>
        </w:rPr>
        <w:t>N</w:t>
      </w:r>
      <w:r>
        <w:rPr>
          <w:rFonts w:ascii="Tahoma" w:eastAsia="Tahoma" w:hAnsi="Tahoma" w:cs="Tahoma"/>
          <w:b/>
          <w:w w:val="96"/>
          <w:sz w:val="27"/>
          <w:szCs w:val="27"/>
        </w:rPr>
        <w:t>AN</w:t>
      </w:r>
    </w:p>
    <w:p w:rsidR="00324858" w:rsidRDefault="00324858">
      <w:pPr>
        <w:spacing w:before="1" w:line="120" w:lineRule="exact"/>
        <w:rPr>
          <w:sz w:val="13"/>
          <w:szCs w:val="13"/>
        </w:rPr>
      </w:pPr>
    </w:p>
    <w:p w:rsidR="00324858" w:rsidRDefault="00324858">
      <w:pPr>
        <w:spacing w:line="200" w:lineRule="exact"/>
      </w:pPr>
    </w:p>
    <w:p w:rsidR="00324858" w:rsidRDefault="000531BC">
      <w:pPr>
        <w:ind w:left="143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gka</w:t>
      </w:r>
      <w:r>
        <w:rPr>
          <w:spacing w:val="3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sian</w:t>
      </w:r>
      <w:r>
        <w:rPr>
          <w:spacing w:val="3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pi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ggi</w:t>
      </w:r>
      <w:r>
        <w:rPr>
          <w:spacing w:val="4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3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spacing w:val="3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un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</w:p>
    <w:p w:rsidR="00324858" w:rsidRDefault="000531BC">
      <w:pPr>
        <w:spacing w:before="5"/>
        <w:ind w:left="713" w:right="243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Li</w:t>
      </w:r>
      <w:r>
        <w:rPr>
          <w:rFonts w:ascii="Tahoma" w:eastAsia="Tahoma" w:hAnsi="Tahoma" w:cs="Tahoma"/>
          <w:spacing w:val="2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Hid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ehu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4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-</w:t>
      </w:r>
      <w:r>
        <w:rPr>
          <w:rFonts w:ascii="Tahoma" w:eastAsia="Tahoma" w:hAnsi="Tahoma" w:cs="Tahoma"/>
          <w:spacing w:val="1"/>
          <w:sz w:val="23"/>
          <w:szCs w:val="23"/>
        </w:rPr>
        <w:t>un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blik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do</w:t>
      </w:r>
      <w:r>
        <w:rPr>
          <w:rFonts w:ascii="Tahoma" w:eastAsia="Tahoma" w:hAnsi="Tahoma" w:cs="Tahoma"/>
          <w:spacing w:val="-2"/>
          <w:sz w:val="23"/>
          <w:szCs w:val="23"/>
        </w:rPr>
        <w:t>n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sia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Nom</w:t>
      </w:r>
      <w:r>
        <w:rPr>
          <w:rFonts w:ascii="Tahoma" w:eastAsia="Tahoma" w:hAnsi="Tahoma" w:cs="Tahoma"/>
          <w:spacing w:val="-2"/>
          <w:sz w:val="23"/>
          <w:szCs w:val="23"/>
        </w:rPr>
        <w:t>o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5</w:t>
      </w:r>
    </w:p>
    <w:p w:rsidR="00324858" w:rsidRDefault="000531BC">
      <w:pPr>
        <w:spacing w:before="8" w:line="245" w:lineRule="auto"/>
        <w:ind w:left="713" w:right="231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201</w:t>
      </w:r>
      <w:r>
        <w:rPr>
          <w:rFonts w:ascii="Tahoma" w:eastAsia="Tahoma" w:hAnsi="Tahoma" w:cs="Tahoma"/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4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ipil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N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Re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blik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sia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Nomor</w:t>
      </w:r>
      <w:r>
        <w:rPr>
          <w:sz w:val="23"/>
          <w:szCs w:val="23"/>
        </w:rPr>
        <w:t xml:space="preserve"> 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1</w:t>
      </w:r>
      <w:r>
        <w:rPr>
          <w:rFonts w:ascii="Tahoma" w:eastAsia="Tahoma" w:hAnsi="Tahoma" w:cs="Tahoma"/>
          <w:sz w:val="23"/>
          <w:szCs w:val="23"/>
        </w:rPr>
        <w:t>1</w:t>
      </w:r>
      <w:r>
        <w:rPr>
          <w:sz w:val="23"/>
          <w:szCs w:val="23"/>
        </w:rPr>
        <w:t xml:space="preserve">  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2</w:t>
      </w:r>
      <w:r>
        <w:rPr>
          <w:rFonts w:ascii="Tahoma" w:eastAsia="Tahoma" w:hAnsi="Tahoma" w:cs="Tahoma"/>
          <w:spacing w:val="-3"/>
          <w:sz w:val="23"/>
          <w:szCs w:val="23"/>
        </w:rPr>
        <w:t>0</w:t>
      </w:r>
      <w:r>
        <w:rPr>
          <w:rFonts w:ascii="Tahoma" w:eastAsia="Tahoma" w:hAnsi="Tahoma" w:cs="Tahoma"/>
          <w:spacing w:val="-1"/>
          <w:sz w:val="23"/>
          <w:szCs w:val="23"/>
        </w:rPr>
        <w:t>1</w:t>
      </w:r>
      <w:r>
        <w:rPr>
          <w:rFonts w:ascii="Tahoma" w:eastAsia="Tahoma" w:hAnsi="Tahoma" w:cs="Tahoma"/>
          <w:sz w:val="23"/>
          <w:szCs w:val="23"/>
        </w:rPr>
        <w:t>7</w:t>
      </w:r>
      <w:r>
        <w:rPr>
          <w:sz w:val="23"/>
          <w:szCs w:val="23"/>
        </w:rPr>
        <w:t xml:space="preserve">  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z w:val="23"/>
          <w:szCs w:val="23"/>
        </w:rPr>
        <w:t xml:space="preserve"> 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j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ipi</w:t>
      </w:r>
      <w:r>
        <w:rPr>
          <w:rFonts w:ascii="Tahoma" w:eastAsia="Tahoma" w:hAnsi="Tahoma" w:cs="Tahoma"/>
          <w:spacing w:val="7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,</w:t>
      </w:r>
      <w:r>
        <w:rPr>
          <w:sz w:val="23"/>
          <w:szCs w:val="23"/>
        </w:rPr>
        <w:t xml:space="preserve"> 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ka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ipil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pacing w:val="1"/>
          <w:sz w:val="23"/>
          <w:szCs w:val="23"/>
        </w:rPr>
        <w:t>uh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yarat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spacing w:val="1"/>
          <w:sz w:val="23"/>
          <w:szCs w:val="23"/>
        </w:rPr>
        <w:t>un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kan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ka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de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t:</w:t>
      </w:r>
    </w:p>
    <w:p w:rsidR="00324858" w:rsidRDefault="00324858">
      <w:pPr>
        <w:spacing w:before="20" w:line="260" w:lineRule="exact"/>
        <w:rPr>
          <w:sz w:val="26"/>
          <w:szCs w:val="26"/>
        </w:rPr>
      </w:pPr>
    </w:p>
    <w:p w:rsidR="00324858" w:rsidRDefault="000531BC">
      <w:pPr>
        <w:ind w:left="571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spacing w:val="-1"/>
          <w:sz w:val="23"/>
          <w:szCs w:val="23"/>
        </w:rPr>
        <w:t>I</w:t>
      </w:r>
      <w:r>
        <w:rPr>
          <w:rFonts w:ascii="Tahoma" w:eastAsia="Tahoma" w:hAnsi="Tahoma" w:cs="Tahoma"/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    </w:t>
      </w:r>
      <w:r>
        <w:rPr>
          <w:b/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POSISI</w:t>
      </w:r>
      <w:r>
        <w:rPr>
          <w:b/>
          <w:spacing w:val="9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JA</w:t>
      </w:r>
      <w:r>
        <w:rPr>
          <w:rFonts w:ascii="Tahoma" w:eastAsia="Tahoma" w:hAnsi="Tahoma" w:cs="Tahoma"/>
          <w:b/>
          <w:spacing w:val="1"/>
          <w:sz w:val="23"/>
          <w:szCs w:val="23"/>
        </w:rPr>
        <w:t>B</w:t>
      </w:r>
      <w:r>
        <w:rPr>
          <w:rFonts w:ascii="Tahoma" w:eastAsia="Tahoma" w:hAnsi="Tahoma" w:cs="Tahoma"/>
          <w:b/>
          <w:sz w:val="23"/>
          <w:szCs w:val="23"/>
        </w:rPr>
        <w:t>A</w:t>
      </w:r>
      <w:r>
        <w:rPr>
          <w:rFonts w:ascii="Tahoma" w:eastAsia="Tahoma" w:hAnsi="Tahoma" w:cs="Tahoma"/>
          <w:b/>
          <w:spacing w:val="-1"/>
          <w:sz w:val="23"/>
          <w:szCs w:val="23"/>
        </w:rPr>
        <w:t>T</w:t>
      </w:r>
      <w:r>
        <w:rPr>
          <w:rFonts w:ascii="Tahoma" w:eastAsia="Tahoma" w:hAnsi="Tahoma" w:cs="Tahoma"/>
          <w:b/>
          <w:sz w:val="23"/>
          <w:szCs w:val="23"/>
        </w:rPr>
        <w:t>AN</w:t>
      </w:r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P</w:t>
      </w:r>
      <w:r>
        <w:rPr>
          <w:rFonts w:ascii="Tahoma" w:eastAsia="Tahoma" w:hAnsi="Tahoma" w:cs="Tahoma"/>
          <w:b/>
          <w:spacing w:val="-3"/>
          <w:sz w:val="23"/>
          <w:szCs w:val="23"/>
        </w:rPr>
        <w:t>I</w:t>
      </w:r>
      <w:r>
        <w:rPr>
          <w:rFonts w:ascii="Tahoma" w:eastAsia="Tahoma" w:hAnsi="Tahoma" w:cs="Tahoma"/>
          <w:b/>
          <w:sz w:val="23"/>
          <w:szCs w:val="23"/>
        </w:rPr>
        <w:t>MPINAN</w:t>
      </w:r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TIN</w:t>
      </w:r>
      <w:r>
        <w:rPr>
          <w:rFonts w:ascii="Tahoma" w:eastAsia="Tahoma" w:hAnsi="Tahoma" w:cs="Tahoma"/>
          <w:b/>
          <w:spacing w:val="-2"/>
          <w:sz w:val="23"/>
          <w:szCs w:val="23"/>
        </w:rPr>
        <w:t>G</w:t>
      </w:r>
      <w:r>
        <w:rPr>
          <w:rFonts w:ascii="Tahoma" w:eastAsia="Tahoma" w:hAnsi="Tahoma" w:cs="Tahoma"/>
          <w:b/>
          <w:spacing w:val="1"/>
          <w:sz w:val="23"/>
          <w:szCs w:val="23"/>
        </w:rPr>
        <w:t>G</w:t>
      </w:r>
      <w:r>
        <w:rPr>
          <w:rFonts w:ascii="Tahoma" w:eastAsia="Tahoma" w:hAnsi="Tahoma" w:cs="Tahoma"/>
          <w:b/>
          <w:sz w:val="23"/>
          <w:szCs w:val="23"/>
        </w:rPr>
        <w:t>I</w:t>
      </w:r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P</w:t>
      </w:r>
      <w:r>
        <w:rPr>
          <w:rFonts w:ascii="Tahoma" w:eastAsia="Tahoma" w:hAnsi="Tahoma" w:cs="Tahoma"/>
          <w:b/>
          <w:spacing w:val="-2"/>
          <w:sz w:val="23"/>
          <w:szCs w:val="23"/>
        </w:rPr>
        <w:t>R</w:t>
      </w:r>
      <w:r>
        <w:rPr>
          <w:rFonts w:ascii="Tahoma" w:eastAsia="Tahoma" w:hAnsi="Tahoma" w:cs="Tahoma"/>
          <w:b/>
          <w:sz w:val="23"/>
          <w:szCs w:val="23"/>
        </w:rPr>
        <w:t>A</w:t>
      </w:r>
      <w:r>
        <w:rPr>
          <w:rFonts w:ascii="Tahoma" w:eastAsia="Tahoma" w:hAnsi="Tahoma" w:cs="Tahoma"/>
          <w:b/>
          <w:spacing w:val="1"/>
          <w:sz w:val="23"/>
          <w:szCs w:val="23"/>
        </w:rPr>
        <w:t>T</w:t>
      </w:r>
      <w:r>
        <w:rPr>
          <w:rFonts w:ascii="Tahoma" w:eastAsia="Tahoma" w:hAnsi="Tahoma" w:cs="Tahoma"/>
          <w:b/>
          <w:spacing w:val="-2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MA</w:t>
      </w:r>
      <w:r>
        <w:rPr>
          <w:b/>
          <w:spacing w:val="1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L</w:t>
      </w:r>
      <w:r>
        <w:rPr>
          <w:rFonts w:ascii="Tahoma" w:eastAsia="Tahoma" w:hAnsi="Tahoma" w:cs="Tahoma"/>
          <w:b/>
          <w:spacing w:val="-2"/>
          <w:sz w:val="23"/>
          <w:szCs w:val="23"/>
        </w:rPr>
        <w:t>O</w:t>
      </w:r>
      <w:r>
        <w:rPr>
          <w:rFonts w:ascii="Tahoma" w:eastAsia="Tahoma" w:hAnsi="Tahoma" w:cs="Tahoma"/>
          <w:b/>
          <w:spacing w:val="1"/>
          <w:sz w:val="23"/>
          <w:szCs w:val="23"/>
        </w:rPr>
        <w:t>W</w:t>
      </w:r>
      <w:r>
        <w:rPr>
          <w:rFonts w:ascii="Tahoma" w:eastAsia="Tahoma" w:hAnsi="Tahoma" w:cs="Tahoma"/>
          <w:b/>
          <w:sz w:val="23"/>
          <w:szCs w:val="23"/>
        </w:rPr>
        <w:t>O</w:t>
      </w:r>
      <w:r>
        <w:rPr>
          <w:rFonts w:ascii="Tahoma" w:eastAsia="Tahoma" w:hAnsi="Tahoma" w:cs="Tahoma"/>
          <w:b/>
          <w:spacing w:val="-2"/>
          <w:sz w:val="23"/>
          <w:szCs w:val="23"/>
        </w:rPr>
        <w:t>N</w:t>
      </w:r>
      <w:r>
        <w:rPr>
          <w:rFonts w:ascii="Tahoma" w:eastAsia="Tahoma" w:hAnsi="Tahoma" w:cs="Tahoma"/>
          <w:b/>
          <w:sz w:val="23"/>
          <w:szCs w:val="23"/>
        </w:rPr>
        <w:t>G</w:t>
      </w:r>
    </w:p>
    <w:p w:rsidR="00324858" w:rsidRDefault="000531BC">
      <w:pPr>
        <w:tabs>
          <w:tab w:val="left" w:pos="1560"/>
        </w:tabs>
        <w:spacing w:before="46" w:line="280" w:lineRule="auto"/>
        <w:ind w:left="1565" w:right="1529" w:hanging="42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1"/>
          <w:sz w:val="23"/>
          <w:szCs w:val="23"/>
        </w:rPr>
        <w:t>re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2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c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4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sa</w:t>
      </w:r>
      <w:r>
        <w:rPr>
          <w:rFonts w:ascii="Tahoma" w:eastAsia="Tahoma" w:hAnsi="Tahoma" w:cs="Tahoma"/>
          <w:spacing w:val="-3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sir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Lau</w:t>
      </w:r>
      <w:r>
        <w:rPr>
          <w:rFonts w:ascii="Tahoma" w:eastAsia="Tahoma" w:hAnsi="Tahoma" w:cs="Tahoma"/>
          <w:spacing w:val="6"/>
          <w:sz w:val="23"/>
          <w:szCs w:val="23"/>
        </w:rPr>
        <w:t>t</w:t>
      </w:r>
      <w:r>
        <w:rPr>
          <w:rFonts w:ascii="Tahoma" w:eastAsia="Tahoma" w:hAnsi="Tahoma" w:cs="Tahoma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1"/>
          <w:sz w:val="23"/>
          <w:szCs w:val="23"/>
        </w:rPr>
        <w:t>re</w:t>
      </w:r>
      <w:r>
        <w:rPr>
          <w:rFonts w:ascii="Tahoma" w:eastAsia="Tahoma" w:hAnsi="Tahoma" w:cs="Tahoma"/>
          <w:sz w:val="23"/>
          <w:szCs w:val="23"/>
        </w:rPr>
        <w:t>kt</w:t>
      </w:r>
      <w:r>
        <w:rPr>
          <w:rFonts w:ascii="Tahoma" w:eastAsia="Tahoma" w:hAnsi="Tahoma" w:cs="Tahoma"/>
          <w:spacing w:val="-2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ce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sak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</w:p>
    <w:p w:rsidR="00324858" w:rsidRDefault="000531BC">
      <w:pPr>
        <w:ind w:left="114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2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sat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y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3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,</w:t>
      </w:r>
    </w:p>
    <w:p w:rsidR="00324858" w:rsidRDefault="000531BC">
      <w:pPr>
        <w:spacing w:before="46"/>
        <w:ind w:left="156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y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Su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nu</w:t>
      </w:r>
      <w:r>
        <w:rPr>
          <w:rFonts w:ascii="Tahoma" w:eastAsia="Tahoma" w:hAnsi="Tahoma" w:cs="Tahoma"/>
          <w:sz w:val="23"/>
          <w:szCs w:val="23"/>
        </w:rPr>
        <w:t>sia</w:t>
      </w:r>
    </w:p>
    <w:p w:rsidR="00324858" w:rsidRDefault="000531BC">
      <w:pPr>
        <w:spacing w:before="46"/>
        <w:ind w:left="114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3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Be</w:t>
      </w:r>
      <w:r>
        <w:rPr>
          <w:rFonts w:ascii="Tahoma" w:eastAsia="Tahoma" w:hAnsi="Tahoma" w:cs="Tahoma"/>
          <w:sz w:val="23"/>
          <w:szCs w:val="23"/>
        </w:rPr>
        <w:t>sar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vasi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4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Al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2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,</w:t>
      </w:r>
    </w:p>
    <w:p w:rsidR="00324858" w:rsidRDefault="000531BC">
      <w:pPr>
        <w:spacing w:before="46"/>
        <w:ind w:left="156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1"/>
          <w:sz w:val="23"/>
          <w:szCs w:val="23"/>
        </w:rPr>
        <w:t>re</w:t>
      </w:r>
      <w:r>
        <w:rPr>
          <w:rFonts w:ascii="Tahoma" w:eastAsia="Tahoma" w:hAnsi="Tahoma" w:cs="Tahoma"/>
          <w:sz w:val="23"/>
          <w:szCs w:val="23"/>
        </w:rPr>
        <w:t>kt</w:t>
      </w:r>
      <w:r>
        <w:rPr>
          <w:rFonts w:ascii="Tahoma" w:eastAsia="Tahoma" w:hAnsi="Tahoma" w:cs="Tahoma"/>
          <w:spacing w:val="-2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o</w:t>
      </w:r>
      <w:r>
        <w:rPr>
          <w:rFonts w:ascii="Tahoma" w:eastAsia="Tahoma" w:hAnsi="Tahoma" w:cs="Tahoma"/>
          <w:spacing w:val="-2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vasi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Ekos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st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m</w:t>
      </w:r>
    </w:p>
    <w:p w:rsidR="00324858" w:rsidRDefault="000531BC">
      <w:pPr>
        <w:tabs>
          <w:tab w:val="left" w:pos="1560"/>
        </w:tabs>
        <w:spacing w:before="46" w:line="280" w:lineRule="auto"/>
        <w:ind w:left="1565" w:right="2385" w:hanging="42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4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Be</w:t>
      </w:r>
      <w:r>
        <w:rPr>
          <w:rFonts w:ascii="Tahoma" w:eastAsia="Tahoma" w:hAnsi="Tahoma" w:cs="Tahoma"/>
          <w:sz w:val="23"/>
          <w:szCs w:val="23"/>
        </w:rPr>
        <w:t>sar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vasi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4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Al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wa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Timu</w:t>
      </w:r>
      <w:r>
        <w:rPr>
          <w:rFonts w:ascii="Tahoma" w:eastAsia="Tahoma" w:hAnsi="Tahoma" w:cs="Tahoma"/>
          <w:spacing w:val="5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1"/>
          <w:sz w:val="23"/>
          <w:szCs w:val="23"/>
        </w:rPr>
        <w:t>re</w:t>
      </w:r>
      <w:r>
        <w:rPr>
          <w:rFonts w:ascii="Tahoma" w:eastAsia="Tahoma" w:hAnsi="Tahoma" w:cs="Tahoma"/>
          <w:sz w:val="23"/>
          <w:szCs w:val="23"/>
        </w:rPr>
        <w:t>kt</w:t>
      </w:r>
      <w:r>
        <w:rPr>
          <w:rFonts w:ascii="Tahoma" w:eastAsia="Tahoma" w:hAnsi="Tahoma" w:cs="Tahoma"/>
          <w:spacing w:val="-2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o</w:t>
      </w:r>
      <w:r>
        <w:rPr>
          <w:rFonts w:ascii="Tahoma" w:eastAsia="Tahoma" w:hAnsi="Tahoma" w:cs="Tahoma"/>
          <w:spacing w:val="-2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vasi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Ekos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st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m</w:t>
      </w:r>
    </w:p>
    <w:p w:rsidR="00324858" w:rsidRDefault="000531BC">
      <w:pPr>
        <w:tabs>
          <w:tab w:val="left" w:pos="1560"/>
        </w:tabs>
        <w:spacing w:line="280" w:lineRule="auto"/>
        <w:ind w:left="1565" w:right="2142" w:hanging="42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5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Be</w:t>
      </w:r>
      <w:r>
        <w:rPr>
          <w:rFonts w:ascii="Tahoma" w:eastAsia="Tahoma" w:hAnsi="Tahoma" w:cs="Tahoma"/>
          <w:sz w:val="23"/>
          <w:szCs w:val="23"/>
        </w:rPr>
        <w:t>sar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vasi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4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Al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we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6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1"/>
          <w:sz w:val="23"/>
          <w:szCs w:val="23"/>
        </w:rPr>
        <w:t>re</w:t>
      </w:r>
      <w:r>
        <w:rPr>
          <w:rFonts w:ascii="Tahoma" w:eastAsia="Tahoma" w:hAnsi="Tahoma" w:cs="Tahoma"/>
          <w:sz w:val="23"/>
          <w:szCs w:val="23"/>
        </w:rPr>
        <w:t>kt</w:t>
      </w:r>
      <w:r>
        <w:rPr>
          <w:rFonts w:ascii="Tahoma" w:eastAsia="Tahoma" w:hAnsi="Tahoma" w:cs="Tahoma"/>
          <w:spacing w:val="-2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o</w:t>
      </w:r>
      <w:r>
        <w:rPr>
          <w:rFonts w:ascii="Tahoma" w:eastAsia="Tahoma" w:hAnsi="Tahoma" w:cs="Tahoma"/>
          <w:spacing w:val="-2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vasi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Ekos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st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m</w:t>
      </w:r>
    </w:p>
    <w:p w:rsidR="00324858" w:rsidRDefault="000531BC">
      <w:pPr>
        <w:tabs>
          <w:tab w:val="left" w:pos="1560"/>
        </w:tabs>
        <w:spacing w:line="280" w:lineRule="auto"/>
        <w:ind w:left="1565" w:right="2385" w:hanging="42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6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sar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sio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de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3"/>
          <w:sz w:val="23"/>
          <w:szCs w:val="23"/>
        </w:rPr>
        <w:t>o</w:t>
      </w:r>
      <w:r>
        <w:rPr>
          <w:rFonts w:ascii="Tahoma" w:eastAsia="Tahoma" w:hAnsi="Tahoma" w:cs="Tahoma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1"/>
          <w:sz w:val="23"/>
          <w:szCs w:val="23"/>
        </w:rPr>
        <w:t>re</w:t>
      </w:r>
      <w:r>
        <w:rPr>
          <w:rFonts w:ascii="Tahoma" w:eastAsia="Tahoma" w:hAnsi="Tahoma" w:cs="Tahoma"/>
          <w:sz w:val="23"/>
          <w:szCs w:val="23"/>
        </w:rPr>
        <w:t>kt</w:t>
      </w:r>
      <w:r>
        <w:rPr>
          <w:rFonts w:ascii="Tahoma" w:eastAsia="Tahoma" w:hAnsi="Tahoma" w:cs="Tahoma"/>
          <w:spacing w:val="-2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o</w:t>
      </w:r>
      <w:r>
        <w:rPr>
          <w:rFonts w:ascii="Tahoma" w:eastAsia="Tahoma" w:hAnsi="Tahoma" w:cs="Tahoma"/>
          <w:spacing w:val="-2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vasi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Ekos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st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m</w:t>
      </w:r>
    </w:p>
    <w:p w:rsidR="00324858" w:rsidRDefault="000531BC">
      <w:pPr>
        <w:ind w:left="114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7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Be</w:t>
      </w:r>
      <w:r>
        <w:rPr>
          <w:rFonts w:ascii="Tahoma" w:eastAsia="Tahoma" w:hAnsi="Tahoma" w:cs="Tahoma"/>
          <w:sz w:val="23"/>
          <w:szCs w:val="23"/>
        </w:rPr>
        <w:t>sar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sio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Lo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pacing w:val="4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,</w:t>
      </w:r>
    </w:p>
    <w:p w:rsidR="00324858" w:rsidRDefault="000531BC">
      <w:pPr>
        <w:spacing w:before="46"/>
        <w:ind w:left="156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1"/>
          <w:sz w:val="23"/>
          <w:szCs w:val="23"/>
        </w:rPr>
        <w:t>re</w:t>
      </w:r>
      <w:r>
        <w:rPr>
          <w:rFonts w:ascii="Tahoma" w:eastAsia="Tahoma" w:hAnsi="Tahoma" w:cs="Tahoma"/>
          <w:sz w:val="23"/>
          <w:szCs w:val="23"/>
        </w:rPr>
        <w:t>kt</w:t>
      </w:r>
      <w:r>
        <w:rPr>
          <w:rFonts w:ascii="Tahoma" w:eastAsia="Tahoma" w:hAnsi="Tahoma" w:cs="Tahoma"/>
          <w:spacing w:val="-2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o</w:t>
      </w:r>
      <w:r>
        <w:rPr>
          <w:rFonts w:ascii="Tahoma" w:eastAsia="Tahoma" w:hAnsi="Tahoma" w:cs="Tahoma"/>
          <w:spacing w:val="-2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vasi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Ekos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st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m</w:t>
      </w:r>
    </w:p>
    <w:p w:rsidR="00324858" w:rsidRDefault="00324858">
      <w:pPr>
        <w:spacing w:before="1" w:line="160" w:lineRule="exact"/>
        <w:rPr>
          <w:sz w:val="17"/>
          <w:szCs w:val="17"/>
        </w:rPr>
      </w:pPr>
    </w:p>
    <w:p w:rsidR="00324858" w:rsidRDefault="00324858">
      <w:pPr>
        <w:spacing w:line="200" w:lineRule="exact"/>
      </w:pPr>
    </w:p>
    <w:p w:rsidR="00324858" w:rsidRDefault="000531BC">
      <w:pPr>
        <w:ind w:left="571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spacing w:val="-1"/>
          <w:sz w:val="23"/>
          <w:szCs w:val="23"/>
        </w:rPr>
        <w:t>II</w:t>
      </w:r>
      <w:r>
        <w:rPr>
          <w:rFonts w:ascii="Tahoma" w:eastAsia="Tahoma" w:hAnsi="Tahoma" w:cs="Tahoma"/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  </w:t>
      </w:r>
      <w:r>
        <w:rPr>
          <w:b/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PER</w:t>
      </w:r>
      <w:r>
        <w:rPr>
          <w:rFonts w:ascii="Tahoma" w:eastAsia="Tahoma" w:hAnsi="Tahoma" w:cs="Tahoma"/>
          <w:b/>
          <w:spacing w:val="1"/>
          <w:sz w:val="23"/>
          <w:szCs w:val="23"/>
        </w:rPr>
        <w:t>S</w:t>
      </w:r>
      <w:r>
        <w:rPr>
          <w:rFonts w:ascii="Tahoma" w:eastAsia="Tahoma" w:hAnsi="Tahoma" w:cs="Tahoma"/>
          <w:b/>
          <w:spacing w:val="-1"/>
          <w:sz w:val="23"/>
          <w:szCs w:val="23"/>
        </w:rPr>
        <w:t>Y</w:t>
      </w:r>
      <w:r>
        <w:rPr>
          <w:rFonts w:ascii="Tahoma" w:eastAsia="Tahoma" w:hAnsi="Tahoma" w:cs="Tahoma"/>
          <w:b/>
          <w:sz w:val="23"/>
          <w:szCs w:val="23"/>
        </w:rPr>
        <w:t>A</w:t>
      </w:r>
      <w:r>
        <w:rPr>
          <w:rFonts w:ascii="Tahoma" w:eastAsia="Tahoma" w:hAnsi="Tahoma" w:cs="Tahoma"/>
          <w:b/>
          <w:spacing w:val="-1"/>
          <w:sz w:val="23"/>
          <w:szCs w:val="23"/>
        </w:rPr>
        <w:t>R</w:t>
      </w:r>
      <w:r>
        <w:rPr>
          <w:rFonts w:ascii="Tahoma" w:eastAsia="Tahoma" w:hAnsi="Tahoma" w:cs="Tahoma"/>
          <w:b/>
          <w:sz w:val="23"/>
          <w:szCs w:val="23"/>
        </w:rPr>
        <w:t>A</w:t>
      </w:r>
      <w:r>
        <w:rPr>
          <w:rFonts w:ascii="Tahoma" w:eastAsia="Tahoma" w:hAnsi="Tahoma" w:cs="Tahoma"/>
          <w:b/>
          <w:spacing w:val="1"/>
          <w:sz w:val="23"/>
          <w:szCs w:val="23"/>
        </w:rPr>
        <w:t>T</w:t>
      </w:r>
      <w:r>
        <w:rPr>
          <w:rFonts w:ascii="Tahoma" w:eastAsia="Tahoma" w:hAnsi="Tahoma" w:cs="Tahoma"/>
          <w:b/>
          <w:spacing w:val="-2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N</w:t>
      </w:r>
      <w:r>
        <w:rPr>
          <w:b/>
          <w:spacing w:val="1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PES</w:t>
      </w:r>
      <w:r>
        <w:rPr>
          <w:rFonts w:ascii="Tahoma" w:eastAsia="Tahoma" w:hAnsi="Tahoma" w:cs="Tahoma"/>
          <w:b/>
          <w:spacing w:val="-3"/>
          <w:sz w:val="23"/>
          <w:szCs w:val="23"/>
        </w:rPr>
        <w:t>E</w:t>
      </w:r>
      <w:r>
        <w:rPr>
          <w:rFonts w:ascii="Tahoma" w:eastAsia="Tahoma" w:hAnsi="Tahoma" w:cs="Tahoma"/>
          <w:b/>
          <w:sz w:val="23"/>
          <w:szCs w:val="23"/>
        </w:rPr>
        <w:t>RTA</w:t>
      </w:r>
      <w:r>
        <w:rPr>
          <w:b/>
          <w:spacing w:val="1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S</w:t>
      </w:r>
      <w:r>
        <w:rPr>
          <w:rFonts w:ascii="Tahoma" w:eastAsia="Tahoma" w:hAnsi="Tahoma" w:cs="Tahoma"/>
          <w:b/>
          <w:spacing w:val="-2"/>
          <w:sz w:val="23"/>
          <w:szCs w:val="23"/>
        </w:rPr>
        <w:t>E</w:t>
      </w:r>
      <w:r>
        <w:rPr>
          <w:rFonts w:ascii="Tahoma" w:eastAsia="Tahoma" w:hAnsi="Tahoma" w:cs="Tahoma"/>
          <w:b/>
          <w:sz w:val="23"/>
          <w:szCs w:val="23"/>
        </w:rPr>
        <w:t>LEK</w:t>
      </w:r>
      <w:r>
        <w:rPr>
          <w:rFonts w:ascii="Tahoma" w:eastAsia="Tahoma" w:hAnsi="Tahoma" w:cs="Tahoma"/>
          <w:b/>
          <w:spacing w:val="1"/>
          <w:sz w:val="23"/>
          <w:szCs w:val="23"/>
        </w:rPr>
        <w:t>S</w:t>
      </w:r>
      <w:r>
        <w:rPr>
          <w:rFonts w:ascii="Tahoma" w:eastAsia="Tahoma" w:hAnsi="Tahoma" w:cs="Tahoma"/>
          <w:b/>
          <w:sz w:val="23"/>
          <w:szCs w:val="23"/>
        </w:rPr>
        <w:t>I</w:t>
      </w:r>
    </w:p>
    <w:p w:rsidR="00324858" w:rsidRDefault="000531BC">
      <w:pPr>
        <w:spacing w:before="46"/>
        <w:ind w:left="114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sta</w:t>
      </w:r>
      <w:r>
        <w:rPr>
          <w:rFonts w:ascii="Tahoma" w:eastAsia="Tahoma" w:hAnsi="Tahoma" w:cs="Tahoma"/>
          <w:spacing w:val="-1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2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ipi</w:t>
      </w:r>
      <w:r>
        <w:rPr>
          <w:rFonts w:ascii="Tahoma" w:eastAsia="Tahoma" w:hAnsi="Tahoma" w:cs="Tahoma"/>
          <w:spacing w:val="-1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tabs>
          <w:tab w:val="left" w:pos="1560"/>
        </w:tabs>
        <w:spacing w:before="48" w:line="244" w:lineRule="auto"/>
        <w:ind w:left="1565" w:right="237" w:hanging="42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2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iki</w:t>
      </w:r>
      <w:r>
        <w:rPr>
          <w:spacing w:val="4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omp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si</w:t>
      </w:r>
      <w:r>
        <w:rPr>
          <w:spacing w:val="4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s,</w:t>
      </w:r>
      <w:r>
        <w:rPr>
          <w:spacing w:val="4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omp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si</w:t>
      </w:r>
      <w:r>
        <w:rPr>
          <w:spacing w:val="4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ana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l,</w:t>
      </w:r>
      <w:r>
        <w:rPr>
          <w:spacing w:val="4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omp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4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osi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5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lt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2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Ja</w:t>
      </w:r>
      <w:r>
        <w:rPr>
          <w:rFonts w:ascii="Tahoma" w:eastAsia="Tahoma" w:hAnsi="Tahoma" w:cs="Tahoma"/>
          <w:spacing w:val="-1"/>
          <w:sz w:val="23"/>
          <w:szCs w:val="23"/>
        </w:rPr>
        <w:t>ba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Lampi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1"/>
        <w:ind w:left="114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3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iki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kam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j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2"/>
          <w:sz w:val="23"/>
          <w:szCs w:val="23"/>
        </w:rPr>
        <w:t>j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,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s,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or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lit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ik;</w:t>
      </w:r>
    </w:p>
    <w:p w:rsidR="00324858" w:rsidRDefault="000531BC">
      <w:pPr>
        <w:spacing w:before="46"/>
        <w:ind w:left="114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4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4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spacing w:val="3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i;</w:t>
      </w:r>
    </w:p>
    <w:p w:rsidR="00324858" w:rsidRDefault="000531BC">
      <w:pPr>
        <w:tabs>
          <w:tab w:val="left" w:pos="1560"/>
        </w:tabs>
        <w:spacing w:before="48" w:line="242" w:lineRule="auto"/>
        <w:ind w:left="1565" w:right="231" w:hanging="42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5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emu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3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il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stasi</w:t>
      </w:r>
      <w:r>
        <w:rPr>
          <w:spacing w:val="4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ja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SK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pacing w:val="4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6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-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4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4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ik</w:t>
      </w:r>
      <w:r>
        <w:rPr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ta</w:t>
      </w:r>
      <w:r>
        <w:rPr>
          <w:rFonts w:ascii="Tahoma" w:eastAsia="Tahoma" w:hAnsi="Tahoma" w:cs="Tahoma"/>
          <w:spacing w:val="-2"/>
          <w:sz w:val="23"/>
          <w:szCs w:val="23"/>
        </w:rPr>
        <w:t>h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tabs>
          <w:tab w:val="left" w:pos="1560"/>
        </w:tabs>
        <w:spacing w:before="45" w:line="244" w:lineRule="auto"/>
        <w:ind w:left="1565" w:right="229" w:hanging="425"/>
        <w:jc w:val="both"/>
        <w:rPr>
          <w:rFonts w:ascii="Tahoma" w:eastAsia="Tahoma" w:hAnsi="Tahoma" w:cs="Tahoma"/>
          <w:sz w:val="23"/>
          <w:szCs w:val="23"/>
        </w:rPr>
        <w:sectPr w:rsidR="00324858">
          <w:pgSz w:w="11920" w:h="16840"/>
          <w:pgMar w:top="160" w:right="860" w:bottom="280" w:left="420" w:header="720" w:footer="720" w:gutter="0"/>
          <w:cols w:space="720"/>
        </w:sectPr>
      </w:pPr>
      <w:r>
        <w:rPr>
          <w:rFonts w:ascii="Tahoma" w:eastAsia="Tahoma" w:hAnsi="Tahoma" w:cs="Tahoma"/>
          <w:spacing w:val="-1"/>
          <w:sz w:val="23"/>
          <w:szCs w:val="23"/>
        </w:rPr>
        <w:t>6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proofErr w:type="gramStart"/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da</w:t>
      </w:r>
      <w:r>
        <w:rPr>
          <w:sz w:val="23"/>
          <w:szCs w:val="23"/>
        </w:rPr>
        <w:t xml:space="preserve"> 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kti</w:t>
      </w:r>
      <w:proofErr w:type="gramEnd"/>
      <w:r>
        <w:rPr>
          <w:sz w:val="23"/>
          <w:szCs w:val="23"/>
        </w:rPr>
        <w:t xml:space="preserve"> 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y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</w:t>
      </w:r>
      <w:r>
        <w:rPr>
          <w:rFonts w:ascii="Tahoma" w:eastAsia="Tahoma" w:hAnsi="Tahoma" w:cs="Tahoma"/>
          <w:spacing w:val="-1"/>
          <w:sz w:val="23"/>
          <w:szCs w:val="23"/>
        </w:rPr>
        <w:t>p</w:t>
      </w:r>
      <w:r>
        <w:rPr>
          <w:rFonts w:ascii="Tahoma" w:eastAsia="Tahoma" w:hAnsi="Tahoma" w:cs="Tahoma"/>
          <w:sz w:val="23"/>
          <w:szCs w:val="23"/>
        </w:rPr>
        <w:t>or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Harta</w:t>
      </w:r>
      <w:r>
        <w:rPr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y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N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</w:t>
      </w:r>
      <w:r>
        <w:rPr>
          <w:rFonts w:ascii="Tahoma" w:eastAsia="Tahoma" w:hAnsi="Tahoma" w:cs="Tahoma"/>
          <w:spacing w:val="-1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HKPN)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da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2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omi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san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or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psi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(KP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Lapor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Har</w:t>
      </w:r>
      <w:r>
        <w:rPr>
          <w:rFonts w:ascii="Tahoma" w:eastAsia="Tahoma" w:hAnsi="Tahoma" w:cs="Tahoma"/>
          <w:spacing w:val="-2"/>
          <w:sz w:val="23"/>
          <w:szCs w:val="23"/>
        </w:rPr>
        <w:t>t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kay</w:t>
      </w:r>
      <w:r>
        <w:rPr>
          <w:rFonts w:ascii="Tahoma" w:eastAsia="Tahoma" w:hAnsi="Tahoma" w:cs="Tahoma"/>
          <w:spacing w:val="-1"/>
          <w:sz w:val="23"/>
          <w:szCs w:val="23"/>
        </w:rPr>
        <w:t>aa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ipil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</w:t>
      </w:r>
      <w:r>
        <w:rPr>
          <w:rFonts w:ascii="Tahoma" w:eastAsia="Tahoma" w:hAnsi="Tahoma" w:cs="Tahoma"/>
          <w:spacing w:val="1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rFonts w:ascii="Tahoma" w:eastAsia="Tahoma" w:hAnsi="Tahoma" w:cs="Tahoma"/>
          <w:spacing w:val="-3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rFonts w:ascii="Tahoma" w:eastAsia="Tahoma" w:hAnsi="Tahoma" w:cs="Tahoma"/>
          <w:spacing w:val="3"/>
          <w:sz w:val="23"/>
          <w:szCs w:val="23"/>
        </w:rPr>
        <w:t>)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324858">
      <w:pPr>
        <w:spacing w:before="6" w:line="120" w:lineRule="exact"/>
        <w:rPr>
          <w:sz w:val="12"/>
          <w:szCs w:val="12"/>
        </w:rPr>
      </w:pPr>
    </w:p>
    <w:p w:rsidR="00324858" w:rsidRDefault="000531BC">
      <w:pPr>
        <w:ind w:left="68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7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kti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pacing w:val="-2"/>
          <w:sz w:val="23"/>
          <w:szCs w:val="23"/>
        </w:rPr>
        <w:t>y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PT</w:t>
      </w:r>
      <w:r>
        <w:rPr>
          <w:rFonts w:ascii="Tahoma" w:eastAsia="Tahoma" w:hAnsi="Tahoma" w:cs="Tahoma"/>
          <w:spacing w:val="1"/>
          <w:sz w:val="23"/>
          <w:szCs w:val="23"/>
        </w:rPr>
        <w:t>/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san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jib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2016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tabs>
          <w:tab w:val="left" w:pos="1100"/>
        </w:tabs>
        <w:spacing w:before="48" w:line="242" w:lineRule="auto"/>
        <w:ind w:left="1105" w:right="78" w:hanging="425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8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proofErr w:type="gramStart"/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yat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proofErr w:type="gramEnd"/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ern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disiplin</w:t>
      </w:r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3"/>
          <w:sz w:val="23"/>
          <w:szCs w:val="23"/>
        </w:rPr>
        <w:t>w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pacing w:val="-1"/>
          <w:sz w:val="23"/>
          <w:szCs w:val="23"/>
        </w:rPr>
        <w:t>an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ktu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3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(t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tah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tabs>
          <w:tab w:val="left" w:pos="1100"/>
        </w:tabs>
        <w:spacing w:before="45" w:line="244" w:lineRule="auto"/>
        <w:ind w:left="1105" w:right="75" w:hanging="425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9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z w:val="23"/>
          <w:szCs w:val="23"/>
        </w:rPr>
        <w:t xml:space="preserve"> </w:t>
      </w:r>
      <w:r>
        <w:rPr>
          <w:spacing w:val="20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tk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2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2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1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spacing w:val="2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bi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pacing w:val="2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2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z w:val="23"/>
          <w:szCs w:val="23"/>
        </w:rPr>
        <w:t xml:space="preserve"> </w:t>
      </w:r>
      <w:r>
        <w:rPr>
          <w:spacing w:val="2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3"/>
          <w:sz w:val="23"/>
          <w:szCs w:val="23"/>
        </w:rPr>
        <w:t>w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yai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lon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PNS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/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ga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re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4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is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PNS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ti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z w:val="23"/>
          <w:szCs w:val="23"/>
        </w:rPr>
        <w:t>kai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3" w:line="242" w:lineRule="auto"/>
        <w:ind w:left="1105" w:right="73" w:hanging="425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10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iki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2"/>
          <w:sz w:val="23"/>
          <w:szCs w:val="23"/>
        </w:rPr>
        <w:t>t</w:t>
      </w:r>
      <w:r>
        <w:rPr>
          <w:rFonts w:ascii="Tahoma" w:eastAsia="Tahoma" w:hAnsi="Tahoma" w:cs="Tahoma"/>
          <w:spacing w:val="5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kait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z w:val="23"/>
          <w:szCs w:val="23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kan</w:t>
      </w:r>
      <w:proofErr w:type="gramEnd"/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c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mu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tif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5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(li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3"/>
        <w:ind w:left="68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11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pacing w:val="4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iki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li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ika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z w:val="23"/>
          <w:szCs w:val="23"/>
        </w:rPr>
        <w:t>idikan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Diplo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IV;</w:t>
      </w:r>
    </w:p>
    <w:p w:rsidR="00324858" w:rsidRDefault="000531BC">
      <w:pPr>
        <w:spacing w:before="48"/>
        <w:ind w:left="68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12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pacing w:val="48"/>
          <w:sz w:val="23"/>
          <w:szCs w:val="23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z w:val="23"/>
          <w:szCs w:val="23"/>
        </w:rPr>
        <w:t xml:space="preserve"> </w:t>
      </w:r>
      <w:r>
        <w:rPr>
          <w:spacing w:val="4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u</w:t>
      </w:r>
      <w:proofErr w:type="gramEnd"/>
      <w:r>
        <w:rPr>
          <w:sz w:val="23"/>
          <w:szCs w:val="23"/>
        </w:rPr>
        <w:t xml:space="preserve"> 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z w:val="23"/>
          <w:szCs w:val="23"/>
        </w:rPr>
        <w:t xml:space="preserve"> </w:t>
      </w:r>
      <w:r>
        <w:rPr>
          <w:spacing w:val="4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ki</w:t>
      </w:r>
      <w:r>
        <w:rPr>
          <w:sz w:val="23"/>
          <w:szCs w:val="23"/>
        </w:rPr>
        <w:t xml:space="preserve"> 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5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dm</w:t>
      </w:r>
      <w:r>
        <w:rPr>
          <w:rFonts w:ascii="Tahoma" w:eastAsia="Tahoma" w:hAnsi="Tahoma" w:cs="Tahoma"/>
          <w:spacing w:val="1"/>
          <w:sz w:val="23"/>
          <w:szCs w:val="23"/>
        </w:rPr>
        <w:t>in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st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tor</w:t>
      </w:r>
      <w:r>
        <w:rPr>
          <w:sz w:val="23"/>
          <w:szCs w:val="23"/>
        </w:rPr>
        <w:t xml:space="preserve"> </w:t>
      </w:r>
      <w:r>
        <w:rPr>
          <w:spacing w:val="4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z w:val="23"/>
          <w:szCs w:val="23"/>
        </w:rPr>
        <w:t xml:space="preserve"> 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4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F</w:t>
      </w:r>
      <w:r>
        <w:rPr>
          <w:rFonts w:ascii="Tahoma" w:eastAsia="Tahoma" w:hAnsi="Tahoma" w:cs="Tahoma"/>
          <w:spacing w:val="1"/>
          <w:sz w:val="23"/>
          <w:szCs w:val="23"/>
        </w:rPr>
        <w:t>un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</w:p>
    <w:p w:rsidR="00324858" w:rsidRDefault="000531BC">
      <w:pPr>
        <w:spacing w:before="3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li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dya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2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ta</w:t>
      </w:r>
      <w:r>
        <w:rPr>
          <w:rFonts w:ascii="Tahoma" w:eastAsia="Tahoma" w:hAnsi="Tahoma" w:cs="Tahoma"/>
          <w:spacing w:val="-2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6"/>
        <w:ind w:left="6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13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</w:t>
      </w:r>
      <w:r>
        <w:rPr>
          <w:rFonts w:ascii="Tahoma" w:eastAsia="Tahoma" w:hAnsi="Tahoma" w:cs="Tahoma"/>
          <w:sz w:val="23"/>
          <w:szCs w:val="23"/>
        </w:rPr>
        <w:t>Usia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5</w:t>
      </w:r>
      <w:r>
        <w:rPr>
          <w:rFonts w:ascii="Tahoma" w:eastAsia="Tahoma" w:hAnsi="Tahoma" w:cs="Tahoma"/>
          <w:sz w:val="23"/>
          <w:szCs w:val="23"/>
        </w:rPr>
        <w:t>6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</w:t>
      </w:r>
      <w:proofErr w:type="gramStart"/>
      <w:r>
        <w:rPr>
          <w:rFonts w:ascii="Tahoma" w:eastAsia="Tahoma" w:hAnsi="Tahoma" w:cs="Tahoma"/>
          <w:sz w:val="23"/>
          <w:szCs w:val="23"/>
        </w:rPr>
        <w:t>li</w:t>
      </w:r>
      <w:r>
        <w:rPr>
          <w:rFonts w:ascii="Tahoma" w:eastAsia="Tahoma" w:hAnsi="Tahoma" w:cs="Tahoma"/>
          <w:spacing w:val="2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a</w:t>
      </w:r>
      <w:proofErr w:type="gramEnd"/>
      <w:r>
        <w:rPr>
          <w:spacing w:val="1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2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15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F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ru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2</w:t>
      </w:r>
      <w:r>
        <w:rPr>
          <w:rFonts w:ascii="Tahoma" w:eastAsia="Tahoma" w:hAnsi="Tahoma" w:cs="Tahoma"/>
          <w:spacing w:val="-1"/>
          <w:sz w:val="23"/>
          <w:szCs w:val="23"/>
        </w:rPr>
        <w:t>018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9"/>
        <w:ind w:left="6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14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iki</w:t>
      </w:r>
      <w:r>
        <w:rPr>
          <w:spacing w:val="5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5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gol</w:t>
      </w:r>
      <w:r>
        <w:rPr>
          <w:rFonts w:ascii="Tahoma" w:eastAsia="Tahoma" w:hAnsi="Tahoma" w:cs="Tahoma"/>
          <w:spacing w:val="-1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5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5"/>
          <w:sz w:val="23"/>
          <w:szCs w:val="23"/>
        </w:rPr>
        <w:t>g</w:t>
      </w:r>
      <w:r>
        <w:rPr>
          <w:rFonts w:ascii="Tahoma" w:eastAsia="Tahoma" w:hAnsi="Tahoma" w:cs="Tahoma"/>
          <w:sz w:val="23"/>
          <w:szCs w:val="23"/>
        </w:rPr>
        <w:t>-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5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a</w:t>
      </w:r>
    </w:p>
    <w:p w:rsidR="00324858" w:rsidRDefault="000531BC">
      <w:pPr>
        <w:spacing w:before="5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Ti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(</w:t>
      </w:r>
      <w:r>
        <w:rPr>
          <w:rFonts w:ascii="Tahoma" w:eastAsia="Tahoma" w:hAnsi="Tahoma" w:cs="Tahoma"/>
          <w:sz w:val="23"/>
          <w:szCs w:val="23"/>
        </w:rPr>
        <w:t>IV</w:t>
      </w:r>
      <w:r>
        <w:rPr>
          <w:rFonts w:ascii="Tahoma" w:eastAsia="Tahoma" w:hAnsi="Tahoma" w:cs="Tahoma"/>
          <w:spacing w:val="1"/>
          <w:sz w:val="23"/>
          <w:szCs w:val="23"/>
        </w:rPr>
        <w:t>/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);</w:t>
      </w:r>
    </w:p>
    <w:p w:rsidR="00324858" w:rsidRDefault="000531BC">
      <w:pPr>
        <w:spacing w:before="48"/>
        <w:ind w:left="6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15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gi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ti</w:t>
      </w:r>
      <w:r>
        <w:rPr>
          <w:spacing w:val="4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4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-3"/>
          <w:sz w:val="23"/>
          <w:szCs w:val="23"/>
        </w:rPr>
        <w:t>d</w:t>
      </w:r>
      <w:r>
        <w:rPr>
          <w:rFonts w:ascii="Tahoma" w:eastAsia="Tahoma" w:hAnsi="Tahoma" w:cs="Tahoma"/>
          <w:sz w:val="23"/>
          <w:szCs w:val="23"/>
        </w:rPr>
        <w:t>ikan</w:t>
      </w:r>
      <w:r>
        <w:rPr>
          <w:spacing w:val="4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3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ti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pi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4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4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gi</w:t>
      </w:r>
    </w:p>
    <w:p w:rsidR="00324858" w:rsidRDefault="000531BC">
      <w:pPr>
        <w:spacing w:before="3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dm</w:t>
      </w:r>
      <w:r>
        <w:rPr>
          <w:rFonts w:ascii="Tahoma" w:eastAsia="Tahoma" w:hAnsi="Tahoma" w:cs="Tahoma"/>
          <w:spacing w:val="-1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is</w:t>
      </w:r>
      <w:r>
        <w:rPr>
          <w:rFonts w:ascii="Tahoma" w:eastAsia="Tahoma" w:hAnsi="Tahoma" w:cs="Tahoma"/>
          <w:spacing w:val="-2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to</w:t>
      </w:r>
      <w:r>
        <w:rPr>
          <w:rFonts w:ascii="Tahoma" w:eastAsia="Tahoma" w:hAnsi="Tahoma" w:cs="Tahoma"/>
          <w:spacing w:val="2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6"/>
        <w:ind w:left="6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16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pi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yarat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ra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kan.</w:t>
      </w:r>
    </w:p>
    <w:p w:rsidR="00324858" w:rsidRDefault="00324858">
      <w:pPr>
        <w:spacing w:line="160" w:lineRule="exact"/>
        <w:rPr>
          <w:sz w:val="17"/>
          <w:szCs w:val="17"/>
        </w:rPr>
      </w:pPr>
    </w:p>
    <w:p w:rsidR="00324858" w:rsidRDefault="00324858">
      <w:pPr>
        <w:spacing w:line="200" w:lineRule="exact"/>
      </w:pPr>
    </w:p>
    <w:p w:rsidR="00324858" w:rsidRDefault="000531BC">
      <w:pPr>
        <w:ind w:left="74" w:right="4678"/>
        <w:jc w:val="center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spacing w:val="-1"/>
          <w:sz w:val="23"/>
          <w:szCs w:val="23"/>
        </w:rPr>
        <w:t>III</w:t>
      </w:r>
      <w:proofErr w:type="gramStart"/>
      <w:r>
        <w:rPr>
          <w:rFonts w:ascii="Tahoma" w:eastAsia="Tahoma" w:hAnsi="Tahoma" w:cs="Tahoma"/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>
        <w:rPr>
          <w:b/>
          <w:spacing w:val="5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1"/>
          <w:sz w:val="23"/>
          <w:szCs w:val="23"/>
        </w:rPr>
        <w:t>W</w:t>
      </w:r>
      <w:r>
        <w:rPr>
          <w:rFonts w:ascii="Tahoma" w:eastAsia="Tahoma" w:hAnsi="Tahoma" w:cs="Tahoma"/>
          <w:b/>
          <w:sz w:val="23"/>
          <w:szCs w:val="23"/>
        </w:rPr>
        <w:t>A</w:t>
      </w:r>
      <w:r>
        <w:rPr>
          <w:rFonts w:ascii="Tahoma" w:eastAsia="Tahoma" w:hAnsi="Tahoma" w:cs="Tahoma"/>
          <w:b/>
          <w:spacing w:val="1"/>
          <w:sz w:val="23"/>
          <w:szCs w:val="23"/>
        </w:rPr>
        <w:t>K</w:t>
      </w:r>
      <w:r>
        <w:rPr>
          <w:rFonts w:ascii="Tahoma" w:eastAsia="Tahoma" w:hAnsi="Tahoma" w:cs="Tahoma"/>
          <w:b/>
          <w:spacing w:val="-2"/>
          <w:sz w:val="23"/>
          <w:szCs w:val="23"/>
        </w:rPr>
        <w:t>T</w:t>
      </w:r>
      <w:r>
        <w:rPr>
          <w:rFonts w:ascii="Tahoma" w:eastAsia="Tahoma" w:hAnsi="Tahoma" w:cs="Tahoma"/>
          <w:b/>
          <w:sz w:val="23"/>
          <w:szCs w:val="23"/>
        </w:rPr>
        <w:t>U</w:t>
      </w:r>
      <w:proofErr w:type="gramEnd"/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D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N</w:t>
      </w:r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T</w:t>
      </w:r>
      <w:r>
        <w:rPr>
          <w:rFonts w:ascii="Tahoma" w:eastAsia="Tahoma" w:hAnsi="Tahoma" w:cs="Tahoma"/>
          <w:b/>
          <w:spacing w:val="1"/>
          <w:sz w:val="23"/>
          <w:szCs w:val="23"/>
        </w:rPr>
        <w:t>A</w:t>
      </w:r>
      <w:r>
        <w:rPr>
          <w:rFonts w:ascii="Tahoma" w:eastAsia="Tahoma" w:hAnsi="Tahoma" w:cs="Tahoma"/>
          <w:b/>
          <w:spacing w:val="-2"/>
          <w:sz w:val="23"/>
          <w:szCs w:val="23"/>
        </w:rPr>
        <w:t>T</w:t>
      </w:r>
      <w:r>
        <w:rPr>
          <w:rFonts w:ascii="Tahoma" w:eastAsia="Tahoma" w:hAnsi="Tahoma" w:cs="Tahoma"/>
          <w:b/>
          <w:sz w:val="23"/>
          <w:szCs w:val="23"/>
        </w:rPr>
        <w:t>A</w:t>
      </w:r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2"/>
          <w:sz w:val="23"/>
          <w:szCs w:val="23"/>
        </w:rPr>
        <w:t>C</w:t>
      </w:r>
      <w:r>
        <w:rPr>
          <w:rFonts w:ascii="Tahoma" w:eastAsia="Tahoma" w:hAnsi="Tahoma" w:cs="Tahoma"/>
          <w:b/>
          <w:sz w:val="23"/>
          <w:szCs w:val="23"/>
        </w:rPr>
        <w:t>A</w:t>
      </w:r>
      <w:r>
        <w:rPr>
          <w:rFonts w:ascii="Tahoma" w:eastAsia="Tahoma" w:hAnsi="Tahoma" w:cs="Tahoma"/>
          <w:b/>
          <w:spacing w:val="1"/>
          <w:sz w:val="23"/>
          <w:szCs w:val="23"/>
        </w:rPr>
        <w:t>R</w:t>
      </w:r>
      <w:r>
        <w:rPr>
          <w:rFonts w:ascii="Tahoma" w:eastAsia="Tahoma" w:hAnsi="Tahoma" w:cs="Tahoma"/>
          <w:b/>
          <w:sz w:val="23"/>
          <w:szCs w:val="23"/>
        </w:rPr>
        <w:t>A</w:t>
      </w:r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PE</w:t>
      </w:r>
      <w:r>
        <w:rPr>
          <w:rFonts w:ascii="Tahoma" w:eastAsia="Tahoma" w:hAnsi="Tahoma" w:cs="Tahoma"/>
          <w:b/>
          <w:spacing w:val="-3"/>
          <w:sz w:val="23"/>
          <w:szCs w:val="23"/>
        </w:rPr>
        <w:t>N</w:t>
      </w:r>
      <w:r>
        <w:rPr>
          <w:rFonts w:ascii="Tahoma" w:eastAsia="Tahoma" w:hAnsi="Tahoma" w:cs="Tahoma"/>
          <w:b/>
          <w:sz w:val="23"/>
          <w:szCs w:val="23"/>
        </w:rPr>
        <w:t>DA</w:t>
      </w:r>
      <w:r>
        <w:rPr>
          <w:rFonts w:ascii="Tahoma" w:eastAsia="Tahoma" w:hAnsi="Tahoma" w:cs="Tahoma"/>
          <w:b/>
          <w:spacing w:val="-1"/>
          <w:sz w:val="23"/>
          <w:szCs w:val="23"/>
        </w:rPr>
        <w:t>F</w:t>
      </w:r>
      <w:r>
        <w:rPr>
          <w:rFonts w:ascii="Tahoma" w:eastAsia="Tahoma" w:hAnsi="Tahoma" w:cs="Tahoma"/>
          <w:b/>
          <w:sz w:val="23"/>
          <w:szCs w:val="23"/>
        </w:rPr>
        <w:t>T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RAN</w:t>
      </w:r>
    </w:p>
    <w:p w:rsidR="00324858" w:rsidRDefault="000531BC">
      <w:pPr>
        <w:spacing w:before="48"/>
        <w:ind w:left="678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4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1</w:t>
      </w:r>
      <w:r>
        <w:rPr>
          <w:rFonts w:ascii="Tahoma" w:eastAsia="Tahoma" w:hAnsi="Tahoma" w:cs="Tahoma"/>
          <w:sz w:val="23"/>
          <w:szCs w:val="23"/>
        </w:rPr>
        <w:t>1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201</w:t>
      </w:r>
      <w:r>
        <w:rPr>
          <w:rFonts w:ascii="Tahoma" w:eastAsia="Tahoma" w:hAnsi="Tahoma" w:cs="Tahoma"/>
          <w:sz w:val="23"/>
          <w:szCs w:val="23"/>
        </w:rPr>
        <w:t>8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da</w:t>
      </w:r>
      <w:r>
        <w:rPr>
          <w:spacing w:val="5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2</w:t>
      </w:r>
      <w:r>
        <w:rPr>
          <w:rFonts w:ascii="Tahoma" w:eastAsia="Tahoma" w:hAnsi="Tahoma" w:cs="Tahoma"/>
          <w:sz w:val="23"/>
          <w:szCs w:val="23"/>
        </w:rPr>
        <w:t>5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</w:p>
    <w:p w:rsidR="00324858" w:rsidRDefault="000531BC">
      <w:pPr>
        <w:spacing w:before="3"/>
        <w:ind w:left="110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201</w:t>
      </w:r>
      <w:r>
        <w:rPr>
          <w:rFonts w:ascii="Tahoma" w:eastAsia="Tahoma" w:hAnsi="Tahoma" w:cs="Tahoma"/>
          <w:sz w:val="23"/>
          <w:szCs w:val="23"/>
        </w:rPr>
        <w:t>8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uku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16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rFonts w:ascii="Tahoma" w:eastAsia="Tahoma" w:hAnsi="Tahoma" w:cs="Tahoma"/>
          <w:spacing w:val="-1"/>
          <w:sz w:val="23"/>
          <w:szCs w:val="23"/>
        </w:rPr>
        <w:t>0</w:t>
      </w:r>
      <w:r>
        <w:rPr>
          <w:rFonts w:ascii="Tahoma" w:eastAsia="Tahoma" w:hAnsi="Tahoma" w:cs="Tahoma"/>
          <w:sz w:val="23"/>
          <w:szCs w:val="23"/>
        </w:rPr>
        <w:t>0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W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8" w:line="245" w:lineRule="auto"/>
        <w:ind w:left="1105" w:right="72" w:hanging="425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2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3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Lamaran</w:t>
      </w:r>
      <w:r>
        <w:rPr>
          <w:spacing w:val="3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z w:val="23"/>
          <w:szCs w:val="23"/>
        </w:rPr>
        <w:t>it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2"/>
          <w:sz w:val="23"/>
          <w:szCs w:val="23"/>
        </w:rPr>
        <w:t>j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3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da</w:t>
      </w:r>
      <w:r>
        <w:rPr>
          <w:spacing w:val="3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itia</w:t>
      </w:r>
      <w:r>
        <w:rPr>
          <w:spacing w:val="3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3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ka</w:t>
      </w:r>
      <w:r>
        <w:rPr>
          <w:spacing w:val="3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sian</w:t>
      </w:r>
      <w:r>
        <w:rPr>
          <w:spacing w:val="3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3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ggi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Hi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h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20</w:t>
      </w:r>
      <w:r>
        <w:rPr>
          <w:rFonts w:ascii="Tahoma" w:eastAsia="Tahoma" w:hAnsi="Tahoma" w:cs="Tahoma"/>
          <w:spacing w:val="7"/>
          <w:sz w:val="23"/>
          <w:szCs w:val="23"/>
        </w:rPr>
        <w:t>1</w:t>
      </w:r>
      <w:r>
        <w:rPr>
          <w:rFonts w:ascii="Tahoma" w:eastAsia="Tahoma" w:hAnsi="Tahoma" w:cs="Tahoma"/>
          <w:sz w:val="23"/>
          <w:szCs w:val="23"/>
        </w:rPr>
        <w:t>8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diki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kan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il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FF"/>
          <w:spacing w:val="-44"/>
          <w:sz w:val="23"/>
          <w:szCs w:val="23"/>
        </w:rPr>
        <w:t xml:space="preserve"> </w:t>
      </w:r>
      <w:proofErr w:type="gramEnd"/>
      <w:r>
        <w:fldChar w:fldCharType="begin"/>
      </w:r>
      <w:r>
        <w:instrText xml:space="preserve"> HYPERLINK "mailto:seleksijpt@menlhk.go.id" \h </w:instrText>
      </w:r>
      <w:r>
        <w:fldChar w:fldCharType="separate"/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s</w:t>
      </w:r>
      <w:r>
        <w:rPr>
          <w:rFonts w:ascii="Tahoma" w:eastAsia="Tahoma" w:hAnsi="Tahoma" w:cs="Tahoma"/>
          <w:color w:val="0000FF"/>
          <w:spacing w:val="1"/>
          <w:sz w:val="23"/>
          <w:szCs w:val="23"/>
          <w:u w:val="single" w:color="0000FF"/>
        </w:rPr>
        <w:t>e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l</w:t>
      </w:r>
      <w:r>
        <w:rPr>
          <w:rFonts w:ascii="Tahoma" w:eastAsia="Tahoma" w:hAnsi="Tahoma" w:cs="Tahoma"/>
          <w:color w:val="0000FF"/>
          <w:spacing w:val="-1"/>
          <w:sz w:val="23"/>
          <w:szCs w:val="23"/>
          <w:u w:val="single" w:color="0000FF"/>
        </w:rPr>
        <w:t>e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k</w:t>
      </w:r>
      <w:r>
        <w:rPr>
          <w:rFonts w:ascii="Tahoma" w:eastAsia="Tahoma" w:hAnsi="Tahoma" w:cs="Tahoma"/>
          <w:color w:val="0000FF"/>
          <w:spacing w:val="1"/>
          <w:sz w:val="23"/>
          <w:szCs w:val="23"/>
          <w:u w:val="single" w:color="0000FF"/>
        </w:rPr>
        <w:t>s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ijpt</w:t>
      </w:r>
      <w:r>
        <w:rPr>
          <w:rFonts w:ascii="Tahoma" w:eastAsia="Tahoma" w:hAnsi="Tahoma" w:cs="Tahoma"/>
          <w:color w:val="0000FF"/>
          <w:spacing w:val="-1"/>
          <w:sz w:val="23"/>
          <w:szCs w:val="23"/>
          <w:u w:val="single" w:color="0000FF"/>
        </w:rPr>
        <w:t>@me</w:t>
      </w:r>
      <w:r>
        <w:rPr>
          <w:rFonts w:ascii="Tahoma" w:eastAsia="Tahoma" w:hAnsi="Tahoma" w:cs="Tahoma"/>
          <w:color w:val="0000FF"/>
          <w:spacing w:val="1"/>
          <w:sz w:val="23"/>
          <w:szCs w:val="23"/>
          <w:u w:val="single" w:color="0000FF"/>
        </w:rPr>
        <w:t>n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l</w:t>
      </w:r>
      <w:r>
        <w:rPr>
          <w:rFonts w:ascii="Tahoma" w:eastAsia="Tahoma" w:hAnsi="Tahoma" w:cs="Tahoma"/>
          <w:color w:val="0000FF"/>
          <w:spacing w:val="1"/>
          <w:sz w:val="23"/>
          <w:szCs w:val="23"/>
          <w:u w:val="single" w:color="0000FF"/>
        </w:rPr>
        <w:t>h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k.go</w:t>
      </w:r>
      <w:r>
        <w:rPr>
          <w:rFonts w:ascii="Tahoma" w:eastAsia="Tahoma" w:hAnsi="Tahoma" w:cs="Tahoma"/>
          <w:color w:val="0000FF"/>
          <w:spacing w:val="-3"/>
          <w:sz w:val="23"/>
          <w:szCs w:val="23"/>
          <w:u w:val="single" w:color="0000FF"/>
        </w:rPr>
        <w:t>.</w:t>
      </w:r>
      <w:r>
        <w:rPr>
          <w:rFonts w:ascii="Tahoma" w:eastAsia="Tahoma" w:hAnsi="Tahoma" w:cs="Tahoma"/>
          <w:color w:val="0000FF"/>
          <w:spacing w:val="-2"/>
          <w:sz w:val="23"/>
          <w:szCs w:val="23"/>
          <w:u w:val="single" w:color="0000FF"/>
        </w:rPr>
        <w:t>i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d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fldChar w:fldCharType="end"/>
      </w:r>
      <w:r>
        <w:rPr>
          <w:color w:val="0000FF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>d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000000"/>
          <w:sz w:val="23"/>
          <w:szCs w:val="23"/>
        </w:rPr>
        <w:t>g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z w:val="23"/>
          <w:szCs w:val="23"/>
        </w:rPr>
        <w:t>n</w:t>
      </w:r>
      <w:r>
        <w:rPr>
          <w:color w:val="000000"/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000000"/>
          <w:sz w:val="23"/>
          <w:szCs w:val="23"/>
        </w:rPr>
        <w:t>l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000000"/>
          <w:sz w:val="23"/>
          <w:szCs w:val="23"/>
        </w:rPr>
        <w:t>pi</w:t>
      </w:r>
      <w:r>
        <w:rPr>
          <w:rFonts w:ascii="Tahoma" w:eastAsia="Tahoma" w:hAnsi="Tahoma" w:cs="Tahoma"/>
          <w:color w:val="000000"/>
          <w:spacing w:val="-2"/>
          <w:sz w:val="23"/>
          <w:szCs w:val="23"/>
        </w:rPr>
        <w:t>r</w:t>
      </w:r>
      <w:r>
        <w:rPr>
          <w:rFonts w:ascii="Tahoma" w:eastAsia="Tahoma" w:hAnsi="Tahoma" w:cs="Tahoma"/>
          <w:color w:val="000000"/>
          <w:sz w:val="23"/>
          <w:szCs w:val="23"/>
        </w:rPr>
        <w:t>kan</w:t>
      </w:r>
      <w:r>
        <w:rPr>
          <w:color w:val="000000"/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>:</w:t>
      </w:r>
    </w:p>
    <w:p w:rsidR="00324858" w:rsidRDefault="000531BC">
      <w:pPr>
        <w:spacing w:before="40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iw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yat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(t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toh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iw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yat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id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Lamp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II</w:t>
      </w:r>
      <w:r>
        <w:rPr>
          <w:rFonts w:ascii="Tahoma" w:eastAsia="Tahoma" w:hAnsi="Tahoma" w:cs="Tahoma"/>
          <w:spacing w:val="-2"/>
          <w:sz w:val="23"/>
          <w:szCs w:val="23"/>
        </w:rPr>
        <w:t>);</w:t>
      </w:r>
    </w:p>
    <w:p w:rsidR="00324858" w:rsidRDefault="000531BC">
      <w:pPr>
        <w:spacing w:before="46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2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san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z w:val="23"/>
          <w:szCs w:val="23"/>
        </w:rPr>
        <w:t>kat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6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3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san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z w:val="23"/>
          <w:szCs w:val="23"/>
        </w:rPr>
        <w:t>kat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6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4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il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2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stasi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ja</w:t>
      </w:r>
      <w:r>
        <w:rPr>
          <w:spacing w:val="1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2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8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5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5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3"/>
          <w:sz w:val="23"/>
          <w:szCs w:val="23"/>
        </w:rPr>
        <w:t>r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2"/>
          <w:sz w:val="23"/>
          <w:szCs w:val="23"/>
        </w:rPr>
        <w:t>j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5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bi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5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/P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55"/>
          <w:sz w:val="23"/>
          <w:szCs w:val="23"/>
        </w:rPr>
        <w:t xml:space="preserve"> </w:t>
      </w:r>
      <w:proofErr w:type="gramStart"/>
      <w:r>
        <w:rPr>
          <w:rFonts w:ascii="Tahoma" w:eastAsia="Tahoma" w:hAnsi="Tahoma" w:cs="Tahoma"/>
          <w:sz w:val="23"/>
          <w:szCs w:val="23"/>
        </w:rPr>
        <w:t>yang</w:t>
      </w:r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an</w:t>
      </w:r>
      <w:r>
        <w:rPr>
          <w:rFonts w:ascii="Tahoma" w:eastAsia="Tahoma" w:hAnsi="Tahoma" w:cs="Tahoma"/>
          <w:sz w:val="23"/>
          <w:szCs w:val="23"/>
        </w:rPr>
        <w:t>g</w:t>
      </w:r>
      <w:proofErr w:type="gramEnd"/>
    </w:p>
    <w:p w:rsidR="00324858" w:rsidRDefault="000531BC">
      <w:pPr>
        <w:spacing w:before="3"/>
        <w:ind w:left="1556" w:right="2975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(</w:t>
      </w:r>
      <w:proofErr w:type="gramStart"/>
      <w:r>
        <w:rPr>
          <w:rFonts w:ascii="Tahoma" w:eastAsia="Tahoma" w:hAnsi="Tahoma" w:cs="Tahoma"/>
          <w:sz w:val="23"/>
          <w:szCs w:val="23"/>
        </w:rPr>
        <w:t>tautan</w:t>
      </w:r>
      <w:proofErr w:type="gramEnd"/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cont</w:t>
      </w:r>
      <w:r>
        <w:rPr>
          <w:rFonts w:ascii="Tahoma" w:eastAsia="Tahoma" w:hAnsi="Tahoma" w:cs="Tahoma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Lampi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);</w:t>
      </w:r>
    </w:p>
    <w:p w:rsidR="00324858" w:rsidRDefault="000531BC">
      <w:pPr>
        <w:spacing w:before="46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6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Ij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z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-3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y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z w:val="23"/>
          <w:szCs w:val="23"/>
        </w:rPr>
        <w:t>kan;</w:t>
      </w:r>
    </w:p>
    <w:p w:rsidR="00324858" w:rsidRDefault="000531BC">
      <w:pPr>
        <w:spacing w:before="46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7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/l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por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HKPN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6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8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TP,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NP</w:t>
      </w:r>
      <w:r>
        <w:rPr>
          <w:rFonts w:ascii="Tahoma" w:eastAsia="Tahoma" w:hAnsi="Tahoma" w:cs="Tahoma"/>
          <w:spacing w:val="1"/>
          <w:sz w:val="23"/>
          <w:szCs w:val="23"/>
        </w:rPr>
        <w:t>WP</w:t>
      </w:r>
      <w:r>
        <w:rPr>
          <w:rFonts w:ascii="Tahoma" w:eastAsia="Tahoma" w:hAnsi="Tahoma" w:cs="Tahoma"/>
          <w:sz w:val="23"/>
          <w:szCs w:val="23"/>
        </w:rPr>
        <w:t>,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kti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pacing w:val="-2"/>
          <w:sz w:val="23"/>
          <w:szCs w:val="23"/>
        </w:rPr>
        <w:t>y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PT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ah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2</w:t>
      </w:r>
      <w:r>
        <w:rPr>
          <w:rFonts w:ascii="Tahoma" w:eastAsia="Tahoma" w:hAnsi="Tahoma" w:cs="Tahoma"/>
          <w:spacing w:val="-1"/>
          <w:sz w:val="23"/>
          <w:szCs w:val="23"/>
        </w:rPr>
        <w:t>01</w:t>
      </w:r>
      <w:r>
        <w:rPr>
          <w:rFonts w:ascii="Tahoma" w:eastAsia="Tahoma" w:hAnsi="Tahoma" w:cs="Tahoma"/>
          <w:sz w:val="23"/>
          <w:szCs w:val="23"/>
        </w:rPr>
        <w:t>6;</w:t>
      </w:r>
    </w:p>
    <w:p w:rsidR="00324858" w:rsidRDefault="000531BC">
      <w:pPr>
        <w:spacing w:before="46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9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ile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oto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ar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2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kang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1"/>
          <w:sz w:val="23"/>
          <w:szCs w:val="23"/>
        </w:rPr>
        <w:t>ar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3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7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10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proofErr w:type="gramStart"/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:</w:t>
      </w:r>
      <w:proofErr w:type="gramEnd"/>
    </w:p>
    <w:p w:rsidR="00324858" w:rsidRDefault="000531BC">
      <w:pPr>
        <w:spacing w:before="48" w:line="244" w:lineRule="auto"/>
        <w:ind w:left="1916" w:right="75" w:hanging="360"/>
        <w:rPr>
          <w:rFonts w:ascii="Tahoma" w:eastAsia="Tahoma" w:hAnsi="Tahoma" w:cs="Tahoma"/>
          <w:sz w:val="23"/>
          <w:szCs w:val="23"/>
        </w:rPr>
      </w:pPr>
      <w:proofErr w:type="gramStart"/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proofErr w:type="gramEnd"/>
      <w:r>
        <w:rPr>
          <w:spacing w:val="4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ern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4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uh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4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h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disi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z w:val="23"/>
          <w:szCs w:val="23"/>
        </w:rPr>
        <w:t>lin</w:t>
      </w:r>
      <w:r>
        <w:rPr>
          <w:spacing w:val="4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3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4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/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pacing w:val="4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4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2"/>
          <w:sz w:val="23"/>
          <w:szCs w:val="23"/>
        </w:rPr>
        <w:t>t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3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,</w:t>
      </w:r>
    </w:p>
    <w:p w:rsidR="00324858" w:rsidRDefault="000531BC">
      <w:pPr>
        <w:spacing w:before="41"/>
        <w:ind w:left="1556" w:right="707"/>
        <w:jc w:val="both"/>
        <w:rPr>
          <w:rFonts w:ascii="Tahoma" w:eastAsia="Tahoma" w:hAnsi="Tahoma" w:cs="Tahoma"/>
          <w:sz w:val="23"/>
          <w:szCs w:val="23"/>
        </w:rPr>
      </w:pPr>
      <w:proofErr w:type="gramStart"/>
      <w:r>
        <w:rPr>
          <w:rFonts w:ascii="Tahoma" w:eastAsia="Tahoma" w:hAnsi="Tahoma" w:cs="Tahoma"/>
          <w:sz w:val="23"/>
          <w:szCs w:val="23"/>
        </w:rPr>
        <w:t>b.</w:t>
      </w:r>
      <w:r>
        <w:rPr>
          <w:sz w:val="23"/>
          <w:szCs w:val="23"/>
        </w:rPr>
        <w:t xml:space="preserve"> </w:t>
      </w:r>
      <w:r>
        <w:rPr>
          <w:spacing w:val="4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proofErr w:type="gramEnd"/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hu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disipl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3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/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6"/>
          <w:sz w:val="23"/>
          <w:szCs w:val="23"/>
        </w:rPr>
        <w:t>t</w:t>
      </w:r>
      <w:r>
        <w:rPr>
          <w:rFonts w:ascii="Tahoma" w:eastAsia="Tahoma" w:hAnsi="Tahoma" w:cs="Tahoma"/>
          <w:sz w:val="23"/>
          <w:szCs w:val="23"/>
        </w:rPr>
        <w:t>,</w:t>
      </w:r>
    </w:p>
    <w:p w:rsidR="00324858" w:rsidRDefault="000531BC">
      <w:pPr>
        <w:spacing w:before="48" w:line="242" w:lineRule="auto"/>
        <w:ind w:left="1916" w:right="77" w:hanging="360"/>
        <w:rPr>
          <w:rFonts w:ascii="Tahoma" w:eastAsia="Tahoma" w:hAnsi="Tahoma" w:cs="Tahoma"/>
          <w:sz w:val="23"/>
          <w:szCs w:val="23"/>
        </w:rPr>
      </w:pPr>
      <w:proofErr w:type="gramStart"/>
      <w:r>
        <w:rPr>
          <w:rFonts w:ascii="Tahoma" w:eastAsia="Tahoma" w:hAnsi="Tahoma" w:cs="Tahoma"/>
          <w:spacing w:val="-1"/>
          <w:sz w:val="23"/>
          <w:szCs w:val="23"/>
        </w:rPr>
        <w:t>c</w:t>
      </w:r>
      <w:proofErr w:type="gramEnd"/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5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5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5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2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os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5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sa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5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5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disi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z w:val="23"/>
          <w:szCs w:val="23"/>
        </w:rPr>
        <w:t>lin</w:t>
      </w:r>
      <w:r>
        <w:rPr>
          <w:spacing w:val="5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5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3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-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ku</w:t>
      </w:r>
    </w:p>
    <w:p w:rsidR="00324858" w:rsidRDefault="000531BC">
      <w:pPr>
        <w:spacing w:before="45" w:line="244" w:lineRule="auto"/>
        <w:ind w:left="1530" w:right="70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dibuat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>
        <w:rPr>
          <w:spacing w:val="1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pacing w:val="-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6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rFonts w:ascii="Tahoma" w:eastAsia="Tahoma" w:hAnsi="Tahoma" w:cs="Tahoma"/>
          <w:spacing w:val="-1"/>
          <w:sz w:val="23"/>
          <w:szCs w:val="23"/>
        </w:rPr>
        <w:t>000</w:t>
      </w:r>
      <w:r>
        <w:rPr>
          <w:rFonts w:ascii="Tahoma" w:eastAsia="Tahoma" w:hAnsi="Tahoma" w:cs="Tahoma"/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an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o</w:t>
      </w:r>
      <w:r>
        <w:rPr>
          <w:rFonts w:ascii="Tahoma" w:eastAsia="Tahoma" w:hAnsi="Tahoma" w:cs="Tahoma"/>
          <w:spacing w:val="-3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z w:val="23"/>
          <w:szCs w:val="23"/>
        </w:rPr>
        <w:t xml:space="preserve"> </w:t>
      </w:r>
      <w:r>
        <w:rPr>
          <w:spacing w:val="1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/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pacing w:val="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(tautan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c</w:t>
      </w:r>
      <w:r>
        <w:rPr>
          <w:rFonts w:ascii="Tahoma" w:eastAsia="Tahoma" w:hAnsi="Tahoma" w:cs="Tahoma"/>
          <w:spacing w:val="-1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toh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Su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2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Lampi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V</w:t>
      </w:r>
      <w:r>
        <w:rPr>
          <w:rFonts w:ascii="Tahoma" w:eastAsia="Tahoma" w:hAnsi="Tahoma" w:cs="Tahoma"/>
          <w:spacing w:val="1"/>
          <w:sz w:val="23"/>
          <w:szCs w:val="23"/>
        </w:rPr>
        <w:t>);</w:t>
      </w:r>
    </w:p>
    <w:p w:rsidR="00324858" w:rsidRDefault="000531BC">
      <w:pPr>
        <w:spacing w:before="43" w:line="242" w:lineRule="auto"/>
        <w:ind w:left="1530" w:right="74" w:hanging="425"/>
        <w:rPr>
          <w:rFonts w:ascii="Tahoma" w:eastAsia="Tahoma" w:hAnsi="Tahoma" w:cs="Tahoma"/>
          <w:sz w:val="23"/>
          <w:szCs w:val="23"/>
        </w:rPr>
        <w:sectPr w:rsidR="00324858">
          <w:pgSz w:w="11920" w:h="16840"/>
          <w:pgMar w:top="1560" w:right="1020" w:bottom="280" w:left="880" w:header="720" w:footer="720" w:gutter="0"/>
          <w:cols w:space="720"/>
        </w:sectPr>
      </w:pPr>
      <w:r>
        <w:rPr>
          <w:rFonts w:ascii="Tahoma" w:eastAsia="Tahoma" w:hAnsi="Tahoma" w:cs="Tahoma"/>
          <w:spacing w:val="-1"/>
          <w:sz w:val="23"/>
          <w:szCs w:val="23"/>
        </w:rPr>
        <w:t>11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pacing w:val="30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4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seh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4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i,</w:t>
      </w:r>
      <w:r>
        <w:rPr>
          <w:spacing w:val="4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4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/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ji</w:t>
      </w:r>
      <w:r>
        <w:rPr>
          <w:rFonts w:ascii="Tahoma" w:eastAsia="Tahoma" w:hAnsi="Tahoma" w:cs="Tahoma"/>
          <w:spacing w:val="-1"/>
          <w:sz w:val="23"/>
          <w:szCs w:val="23"/>
        </w:rPr>
        <w:t>waa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4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koba</w:t>
      </w:r>
      <w:r>
        <w:rPr>
          <w:spacing w:val="4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sakit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ah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324858">
      <w:pPr>
        <w:spacing w:before="9" w:line="100" w:lineRule="exact"/>
        <w:rPr>
          <w:sz w:val="11"/>
          <w:szCs w:val="11"/>
        </w:rPr>
      </w:pPr>
    </w:p>
    <w:p w:rsidR="00324858" w:rsidRDefault="000531BC">
      <w:pPr>
        <w:tabs>
          <w:tab w:val="left" w:pos="1100"/>
        </w:tabs>
        <w:spacing w:line="243" w:lineRule="auto"/>
        <w:ind w:left="1105" w:right="68" w:hanging="425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3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ta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yarat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pacing w:val="2"/>
          <w:sz w:val="23"/>
          <w:szCs w:val="23"/>
        </w:rPr>
        <w:t>n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</w:t>
      </w:r>
      <w:r>
        <w:rPr>
          <w:rFonts w:ascii="Tahoma" w:eastAsia="Tahoma" w:hAnsi="Tahoma" w:cs="Tahoma"/>
          <w:sz w:val="24"/>
          <w:szCs w:val="24"/>
        </w:rPr>
        <w:t>so</w:t>
      </w:r>
      <w:r>
        <w:rPr>
          <w:rFonts w:ascii="Tahoma" w:eastAsia="Tahoma" w:hAnsi="Tahoma" w:cs="Tahoma"/>
          <w:spacing w:val="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2"/>
          <w:sz w:val="24"/>
          <w:szCs w:val="24"/>
        </w:rPr>
        <w:t>l</w:t>
      </w:r>
      <w:r>
        <w:rPr>
          <w:rFonts w:ascii="Tahoma" w:eastAsia="Tahoma" w:hAnsi="Tahoma" w:cs="Tahoma"/>
          <w:spacing w:val="2"/>
          <w:sz w:val="24"/>
          <w:szCs w:val="24"/>
        </w:rPr>
        <w:t>e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pacing w:val="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2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gka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diki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kan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: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color w:val="0000FF"/>
          <w:spacing w:val="-40"/>
          <w:sz w:val="23"/>
          <w:szCs w:val="23"/>
        </w:rPr>
        <w:t xml:space="preserve"> </w:t>
      </w:r>
      <w:hyperlink r:id="rId9">
        <w:r>
          <w:rPr>
            <w:rFonts w:ascii="Tahoma" w:eastAsia="Tahoma" w:hAnsi="Tahoma" w:cs="Tahoma"/>
            <w:color w:val="0000FF"/>
            <w:sz w:val="23"/>
            <w:szCs w:val="23"/>
            <w:u w:val="single" w:color="0000FF"/>
          </w:rPr>
          <w:t>s</w:t>
        </w:r>
        <w:r>
          <w:rPr>
            <w:rFonts w:ascii="Tahoma" w:eastAsia="Tahoma" w:hAnsi="Tahoma" w:cs="Tahoma"/>
            <w:color w:val="0000FF"/>
            <w:spacing w:val="1"/>
            <w:sz w:val="23"/>
            <w:szCs w:val="23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sz w:val="23"/>
            <w:szCs w:val="23"/>
            <w:u w:val="single" w:color="0000FF"/>
          </w:rPr>
          <w:t>l</w:t>
        </w:r>
        <w:r>
          <w:rPr>
            <w:rFonts w:ascii="Tahoma" w:eastAsia="Tahoma" w:hAnsi="Tahoma" w:cs="Tahoma"/>
            <w:color w:val="0000FF"/>
            <w:spacing w:val="1"/>
            <w:sz w:val="23"/>
            <w:szCs w:val="23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spacing w:val="-2"/>
            <w:sz w:val="23"/>
            <w:szCs w:val="23"/>
            <w:u w:val="single" w:color="0000FF"/>
          </w:rPr>
          <w:t>k</w:t>
        </w:r>
        <w:r>
          <w:rPr>
            <w:rFonts w:ascii="Tahoma" w:eastAsia="Tahoma" w:hAnsi="Tahoma" w:cs="Tahoma"/>
            <w:color w:val="0000FF"/>
            <w:sz w:val="23"/>
            <w:szCs w:val="23"/>
            <w:u w:val="single" w:color="0000FF"/>
          </w:rPr>
          <w:t>sijpt</w:t>
        </w:r>
        <w:r>
          <w:rPr>
            <w:rFonts w:ascii="Tahoma" w:eastAsia="Tahoma" w:hAnsi="Tahoma" w:cs="Tahoma"/>
            <w:color w:val="0000FF"/>
            <w:spacing w:val="-1"/>
            <w:sz w:val="23"/>
            <w:szCs w:val="23"/>
            <w:u w:val="single" w:color="0000FF"/>
          </w:rPr>
          <w:t>@</w:t>
        </w:r>
        <w:r>
          <w:rPr>
            <w:rFonts w:ascii="Tahoma" w:eastAsia="Tahoma" w:hAnsi="Tahoma" w:cs="Tahoma"/>
            <w:color w:val="0000FF"/>
            <w:spacing w:val="-2"/>
            <w:sz w:val="23"/>
            <w:szCs w:val="23"/>
            <w:u w:val="single" w:color="0000FF"/>
          </w:rPr>
          <w:t>m</w:t>
        </w:r>
        <w:r>
          <w:rPr>
            <w:rFonts w:ascii="Tahoma" w:eastAsia="Tahoma" w:hAnsi="Tahoma" w:cs="Tahoma"/>
            <w:color w:val="0000FF"/>
            <w:spacing w:val="1"/>
            <w:sz w:val="23"/>
            <w:szCs w:val="23"/>
            <w:u w:val="single" w:color="0000FF"/>
          </w:rPr>
          <w:t>en</w:t>
        </w:r>
        <w:r>
          <w:rPr>
            <w:rFonts w:ascii="Tahoma" w:eastAsia="Tahoma" w:hAnsi="Tahoma" w:cs="Tahoma"/>
            <w:color w:val="0000FF"/>
            <w:spacing w:val="-2"/>
            <w:sz w:val="23"/>
            <w:szCs w:val="23"/>
            <w:u w:val="single" w:color="0000FF"/>
          </w:rPr>
          <w:t>l</w:t>
        </w:r>
        <w:r>
          <w:rPr>
            <w:rFonts w:ascii="Tahoma" w:eastAsia="Tahoma" w:hAnsi="Tahoma" w:cs="Tahoma"/>
            <w:color w:val="0000FF"/>
            <w:spacing w:val="1"/>
            <w:sz w:val="23"/>
            <w:szCs w:val="23"/>
            <w:u w:val="single" w:color="0000FF"/>
          </w:rPr>
          <w:t>h</w:t>
        </w:r>
        <w:r>
          <w:rPr>
            <w:rFonts w:ascii="Tahoma" w:eastAsia="Tahoma" w:hAnsi="Tahoma" w:cs="Tahoma"/>
            <w:color w:val="0000FF"/>
            <w:sz w:val="23"/>
            <w:szCs w:val="23"/>
            <w:u w:val="single" w:color="0000FF"/>
          </w:rPr>
          <w:t>k.go.id</w:t>
        </w:r>
      </w:hyperlink>
      <w:r>
        <w:rPr>
          <w:color w:val="0000FF"/>
          <w:sz w:val="23"/>
          <w:szCs w:val="23"/>
        </w:rPr>
        <w:t xml:space="preserve"> </w:t>
      </w:r>
      <w:r>
        <w:rPr>
          <w:color w:val="0000FF"/>
          <w:spacing w:val="19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>d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>s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000000"/>
          <w:sz w:val="23"/>
          <w:szCs w:val="23"/>
        </w:rPr>
        <w:t>d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h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>dit</w:t>
      </w:r>
      <w:r>
        <w:rPr>
          <w:rFonts w:ascii="Tahoma" w:eastAsia="Tahoma" w:hAnsi="Tahoma" w:cs="Tahoma"/>
          <w:color w:val="000000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000000"/>
          <w:sz w:val="23"/>
          <w:szCs w:val="23"/>
        </w:rPr>
        <w:t>i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>P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000000"/>
          <w:sz w:val="23"/>
          <w:szCs w:val="23"/>
        </w:rPr>
        <w:t>itia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1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000000"/>
          <w:sz w:val="23"/>
          <w:szCs w:val="23"/>
        </w:rPr>
        <w:t>l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000000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color w:val="000000"/>
          <w:sz w:val="23"/>
          <w:szCs w:val="23"/>
        </w:rPr>
        <w:t>si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20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>p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z w:val="23"/>
          <w:szCs w:val="23"/>
        </w:rPr>
        <w:t>li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000000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000000"/>
          <w:sz w:val="23"/>
          <w:szCs w:val="23"/>
        </w:rPr>
        <w:t>b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19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>t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000000"/>
          <w:sz w:val="23"/>
          <w:szCs w:val="23"/>
        </w:rPr>
        <w:t>gg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z w:val="23"/>
          <w:szCs w:val="23"/>
        </w:rPr>
        <w:t>l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2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2</w:t>
      </w:r>
      <w:r>
        <w:rPr>
          <w:rFonts w:ascii="Tahoma" w:eastAsia="Tahoma" w:hAnsi="Tahoma" w:cs="Tahoma"/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1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>J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nu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20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20</w:t>
      </w:r>
      <w:r>
        <w:rPr>
          <w:rFonts w:ascii="Tahoma" w:eastAsia="Tahoma" w:hAnsi="Tahoma" w:cs="Tahoma"/>
          <w:color w:val="000000"/>
          <w:sz w:val="23"/>
          <w:szCs w:val="23"/>
        </w:rPr>
        <w:t>1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8</w:t>
      </w:r>
      <w:r>
        <w:rPr>
          <w:rFonts w:ascii="Tahoma" w:eastAsia="Tahoma" w:hAnsi="Tahoma" w:cs="Tahoma"/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19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>s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000000"/>
          <w:sz w:val="23"/>
          <w:szCs w:val="23"/>
        </w:rPr>
        <w:t>l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000000"/>
          <w:sz w:val="23"/>
          <w:szCs w:val="23"/>
        </w:rPr>
        <w:t>b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z w:val="23"/>
          <w:szCs w:val="23"/>
        </w:rPr>
        <w:t>t-l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000000"/>
          <w:sz w:val="23"/>
          <w:szCs w:val="23"/>
        </w:rPr>
        <w:t>b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000000"/>
          <w:sz w:val="23"/>
          <w:szCs w:val="23"/>
        </w:rPr>
        <w:t>t</w:t>
      </w:r>
      <w:r>
        <w:rPr>
          <w:rFonts w:ascii="Tahoma" w:eastAsia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000000"/>
          <w:sz w:val="23"/>
          <w:szCs w:val="23"/>
        </w:rPr>
        <w:t>ya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19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>p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000000"/>
          <w:sz w:val="23"/>
          <w:szCs w:val="23"/>
        </w:rPr>
        <w:t>k</w:t>
      </w:r>
      <w:r>
        <w:rPr>
          <w:rFonts w:ascii="Tahoma" w:eastAsia="Tahoma" w:hAnsi="Tahoma" w:cs="Tahoma"/>
          <w:color w:val="000000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000000"/>
          <w:sz w:val="23"/>
          <w:szCs w:val="23"/>
        </w:rPr>
        <w:t>l</w:t>
      </w:r>
    </w:p>
    <w:p w:rsidR="00324858" w:rsidRDefault="000531BC">
      <w:pPr>
        <w:spacing w:before="1"/>
        <w:ind w:left="110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16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rFonts w:ascii="Tahoma" w:eastAsia="Tahoma" w:hAnsi="Tahoma" w:cs="Tahoma"/>
          <w:spacing w:val="-1"/>
          <w:sz w:val="23"/>
          <w:szCs w:val="23"/>
        </w:rPr>
        <w:t>0</w:t>
      </w:r>
      <w:r>
        <w:rPr>
          <w:rFonts w:ascii="Tahoma" w:eastAsia="Tahoma" w:hAnsi="Tahoma" w:cs="Tahoma"/>
          <w:sz w:val="23"/>
          <w:szCs w:val="23"/>
        </w:rPr>
        <w:t>0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W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z w:val="23"/>
          <w:szCs w:val="23"/>
        </w:rPr>
        <w:t>.</w:t>
      </w:r>
    </w:p>
    <w:p w:rsidR="00324858" w:rsidRDefault="000531BC">
      <w:pPr>
        <w:tabs>
          <w:tab w:val="left" w:pos="1100"/>
        </w:tabs>
        <w:spacing w:before="48" w:line="242" w:lineRule="auto"/>
        <w:ind w:left="1105" w:right="77" w:hanging="425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4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3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1"/>
          <w:sz w:val="23"/>
          <w:szCs w:val="23"/>
        </w:rPr>
        <w:t>ha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3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kan</w:t>
      </w:r>
      <w:r>
        <w:rPr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samp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ikan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3"/>
          <w:szCs w:val="23"/>
        </w:rPr>
        <w:t>w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bsite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color w:val="0000FF"/>
          <w:spacing w:val="-44"/>
          <w:sz w:val="23"/>
          <w:szCs w:val="23"/>
        </w:rPr>
        <w:t xml:space="preserve"> </w:t>
      </w:r>
      <w:proofErr w:type="gramEnd"/>
      <w:r>
        <w:fldChar w:fldCharType="begin"/>
      </w:r>
      <w:r>
        <w:instrText xml:space="preserve"> HYPERLINK "http://www.menlhk.go.id" \h </w:instrText>
      </w:r>
      <w:r>
        <w:fldChar w:fldCharType="separate"/>
      </w:r>
      <w:r>
        <w:rPr>
          <w:rFonts w:ascii="Tahoma" w:eastAsia="Tahoma" w:hAnsi="Tahoma" w:cs="Tahoma"/>
          <w:color w:val="0000FF"/>
          <w:spacing w:val="1"/>
          <w:sz w:val="23"/>
          <w:szCs w:val="23"/>
          <w:u w:val="single" w:color="0000FF"/>
        </w:rPr>
        <w:t>h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ttp:</w:t>
      </w:r>
      <w:r>
        <w:rPr>
          <w:rFonts w:ascii="Tahoma" w:eastAsia="Tahoma" w:hAnsi="Tahoma" w:cs="Tahoma"/>
          <w:color w:val="0000FF"/>
          <w:spacing w:val="-2"/>
          <w:sz w:val="23"/>
          <w:szCs w:val="23"/>
          <w:u w:val="single" w:color="0000FF"/>
        </w:rPr>
        <w:t>/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/w</w:t>
      </w:r>
      <w:r>
        <w:rPr>
          <w:rFonts w:ascii="Tahoma" w:eastAsia="Tahoma" w:hAnsi="Tahoma" w:cs="Tahoma"/>
          <w:color w:val="0000FF"/>
          <w:spacing w:val="-1"/>
          <w:sz w:val="23"/>
          <w:szCs w:val="23"/>
          <w:u w:val="single" w:color="0000FF"/>
        </w:rPr>
        <w:t>w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w</w:t>
      </w:r>
      <w:r>
        <w:rPr>
          <w:rFonts w:ascii="Tahoma" w:eastAsia="Tahoma" w:hAnsi="Tahoma" w:cs="Tahoma"/>
          <w:color w:val="0000FF"/>
          <w:spacing w:val="-1"/>
          <w:sz w:val="23"/>
          <w:szCs w:val="23"/>
          <w:u w:val="single" w:color="0000FF"/>
        </w:rPr>
        <w:t>.</w:t>
      </w:r>
      <w:r>
        <w:rPr>
          <w:rFonts w:ascii="Tahoma" w:eastAsia="Tahoma" w:hAnsi="Tahoma" w:cs="Tahoma"/>
          <w:color w:val="0000FF"/>
          <w:spacing w:val="1"/>
          <w:sz w:val="23"/>
          <w:szCs w:val="23"/>
          <w:u w:val="single" w:color="0000FF"/>
        </w:rPr>
        <w:t>m</w:t>
      </w:r>
      <w:r>
        <w:rPr>
          <w:rFonts w:ascii="Tahoma" w:eastAsia="Tahoma" w:hAnsi="Tahoma" w:cs="Tahoma"/>
          <w:color w:val="0000FF"/>
          <w:spacing w:val="-1"/>
          <w:sz w:val="23"/>
          <w:szCs w:val="23"/>
          <w:u w:val="single" w:color="0000FF"/>
        </w:rPr>
        <w:t>e</w:t>
      </w:r>
      <w:r>
        <w:rPr>
          <w:rFonts w:ascii="Tahoma" w:eastAsia="Tahoma" w:hAnsi="Tahoma" w:cs="Tahoma"/>
          <w:color w:val="0000FF"/>
          <w:spacing w:val="1"/>
          <w:sz w:val="23"/>
          <w:szCs w:val="23"/>
          <w:u w:val="single" w:color="0000FF"/>
        </w:rPr>
        <w:t>n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l</w:t>
      </w:r>
      <w:r>
        <w:rPr>
          <w:rFonts w:ascii="Tahoma" w:eastAsia="Tahoma" w:hAnsi="Tahoma" w:cs="Tahoma"/>
          <w:color w:val="0000FF"/>
          <w:spacing w:val="1"/>
          <w:sz w:val="23"/>
          <w:szCs w:val="23"/>
          <w:u w:val="single" w:color="0000FF"/>
        </w:rPr>
        <w:t>h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k.go</w:t>
      </w:r>
      <w:r>
        <w:rPr>
          <w:rFonts w:ascii="Tahoma" w:eastAsia="Tahoma" w:hAnsi="Tahoma" w:cs="Tahoma"/>
          <w:color w:val="0000FF"/>
          <w:spacing w:val="-3"/>
          <w:sz w:val="23"/>
          <w:szCs w:val="23"/>
          <w:u w:val="single" w:color="0000FF"/>
        </w:rPr>
        <w:t>.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t>i</w:t>
      </w:r>
      <w:r>
        <w:rPr>
          <w:rFonts w:ascii="Tahoma" w:eastAsia="Tahoma" w:hAnsi="Tahoma" w:cs="Tahoma"/>
          <w:color w:val="0000FF"/>
          <w:sz w:val="23"/>
          <w:szCs w:val="23"/>
          <w:u w:val="single" w:color="0000FF"/>
        </w:rPr>
        <w:fldChar w:fldCharType="end"/>
      </w:r>
      <w:r>
        <w:rPr>
          <w:rFonts w:ascii="Tahoma" w:eastAsia="Tahoma" w:hAnsi="Tahoma" w:cs="Tahoma"/>
          <w:color w:val="0000FF"/>
          <w:spacing w:val="2"/>
          <w:sz w:val="23"/>
          <w:szCs w:val="23"/>
          <w:u w:val="single" w:color="0000FF"/>
        </w:rPr>
        <w:t>d</w:t>
      </w:r>
      <w:r>
        <w:rPr>
          <w:rFonts w:ascii="Tahoma" w:eastAsia="Tahoma" w:hAnsi="Tahoma" w:cs="Tahoma"/>
          <w:color w:val="000000"/>
          <w:sz w:val="23"/>
          <w:szCs w:val="23"/>
        </w:rPr>
        <w:t>.</w:t>
      </w:r>
    </w:p>
    <w:p w:rsidR="00324858" w:rsidRDefault="00324858">
      <w:pPr>
        <w:spacing w:before="3" w:line="100" w:lineRule="exact"/>
        <w:rPr>
          <w:sz w:val="10"/>
          <w:szCs w:val="10"/>
        </w:rPr>
      </w:pPr>
    </w:p>
    <w:p w:rsidR="00324858" w:rsidRDefault="00324858">
      <w:pPr>
        <w:spacing w:line="200" w:lineRule="exact"/>
      </w:pPr>
    </w:p>
    <w:p w:rsidR="00324858" w:rsidRDefault="000531BC">
      <w:pPr>
        <w:spacing w:before="21" w:line="260" w:lineRule="exact"/>
        <w:ind w:left="111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spacing w:val="-1"/>
          <w:position w:val="-1"/>
          <w:sz w:val="23"/>
          <w:szCs w:val="23"/>
        </w:rPr>
        <w:t>I</w:t>
      </w:r>
      <w:r>
        <w:rPr>
          <w:rFonts w:ascii="Tahoma" w:eastAsia="Tahoma" w:hAnsi="Tahoma" w:cs="Tahoma"/>
          <w:b/>
          <w:position w:val="-1"/>
          <w:sz w:val="23"/>
          <w:szCs w:val="23"/>
        </w:rPr>
        <w:t>V.</w:t>
      </w:r>
      <w:r>
        <w:rPr>
          <w:b/>
          <w:position w:val="-1"/>
          <w:sz w:val="23"/>
          <w:szCs w:val="23"/>
        </w:rPr>
        <w:t xml:space="preserve">   </w:t>
      </w:r>
      <w:r>
        <w:rPr>
          <w:b/>
          <w:spacing w:val="1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position w:val="-1"/>
          <w:sz w:val="23"/>
          <w:szCs w:val="23"/>
        </w:rPr>
        <w:t>T</w:t>
      </w:r>
      <w:r>
        <w:rPr>
          <w:rFonts w:ascii="Tahoma" w:eastAsia="Tahoma" w:hAnsi="Tahoma" w:cs="Tahoma"/>
          <w:b/>
          <w:spacing w:val="1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b/>
          <w:spacing w:val="-1"/>
          <w:position w:val="-1"/>
          <w:sz w:val="23"/>
          <w:szCs w:val="23"/>
        </w:rPr>
        <w:t>H</w:t>
      </w:r>
      <w:r>
        <w:rPr>
          <w:rFonts w:ascii="Tahoma" w:eastAsia="Tahoma" w:hAnsi="Tahoma" w:cs="Tahoma"/>
          <w:b/>
          <w:position w:val="-1"/>
          <w:sz w:val="23"/>
          <w:szCs w:val="23"/>
        </w:rPr>
        <w:t>AP</w:t>
      </w:r>
      <w:r>
        <w:rPr>
          <w:rFonts w:ascii="Tahoma" w:eastAsia="Tahoma" w:hAnsi="Tahoma" w:cs="Tahoma"/>
          <w:b/>
          <w:spacing w:val="1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b/>
          <w:position w:val="-1"/>
          <w:sz w:val="23"/>
          <w:szCs w:val="23"/>
        </w:rPr>
        <w:t>N</w:t>
      </w:r>
      <w:r>
        <w:rPr>
          <w:b/>
          <w:spacing w:val="7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position w:val="-1"/>
          <w:sz w:val="23"/>
          <w:szCs w:val="23"/>
        </w:rPr>
        <w:t>SELEKSI</w:t>
      </w:r>
    </w:p>
    <w:p w:rsidR="00324858" w:rsidRDefault="00324858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5651"/>
        <w:gridCol w:w="2976"/>
      </w:tblGrid>
      <w:tr w:rsidR="00324858">
        <w:trPr>
          <w:trHeight w:hRule="exact" w:val="523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0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z w:val="23"/>
                <w:szCs w:val="23"/>
              </w:rPr>
              <w:t>NO</w:t>
            </w: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2175" w:right="2172"/>
              <w:jc w:val="center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z w:val="23"/>
                <w:szCs w:val="23"/>
              </w:rPr>
              <w:t>KE</w:t>
            </w:r>
            <w:r>
              <w:rPr>
                <w:rFonts w:ascii="Tahoma" w:eastAsia="Tahoma" w:hAnsi="Tahoma" w:cs="Tahoma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AN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015" w:right="1009"/>
              <w:jc w:val="center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pacing w:val="1"/>
                <w:sz w:val="23"/>
                <w:szCs w:val="23"/>
              </w:rPr>
              <w:t>W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U</w:t>
            </w:r>
          </w:p>
        </w:tc>
      </w:tr>
      <w:tr w:rsidR="00324858">
        <w:trPr>
          <w:trHeight w:hRule="exact" w:val="367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7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1.</w:t>
            </w: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en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g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m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um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431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1</w:t>
            </w:r>
            <w:r>
              <w:rPr>
                <w:rFonts w:ascii="Tahoma" w:eastAsia="Tahoma" w:hAnsi="Tahoma" w:cs="Tahoma"/>
                <w:sz w:val="23"/>
                <w:szCs w:val="23"/>
              </w:rPr>
              <w:t>0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-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</w:t>
            </w:r>
            <w:r>
              <w:rPr>
                <w:rFonts w:ascii="Tahoma" w:eastAsia="Tahoma" w:hAnsi="Tahoma" w:cs="Tahoma"/>
                <w:sz w:val="23"/>
                <w:szCs w:val="23"/>
              </w:rPr>
              <w:t>4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J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nu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201</w:t>
            </w:r>
            <w:r>
              <w:rPr>
                <w:rFonts w:ascii="Tahoma" w:eastAsia="Tahoma" w:hAnsi="Tahoma" w:cs="Tahoma"/>
                <w:sz w:val="23"/>
                <w:szCs w:val="23"/>
              </w:rPr>
              <w:t>8</w:t>
            </w:r>
          </w:p>
        </w:tc>
      </w:tr>
      <w:tr w:rsidR="00324858">
        <w:trPr>
          <w:trHeight w:hRule="exact" w:val="368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7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2.</w:t>
            </w: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27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en</w:t>
            </w:r>
            <w:r>
              <w:rPr>
                <w:rFonts w:ascii="Tahoma" w:eastAsia="Tahoma" w:hAnsi="Tahoma" w:cs="Tahoma"/>
                <w:sz w:val="23"/>
                <w:szCs w:val="23"/>
              </w:rPr>
              <w:t>d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spacing w:val="-4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d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en</w:t>
            </w:r>
            <w:r>
              <w:rPr>
                <w:rFonts w:ascii="Tahoma" w:eastAsia="Tahoma" w:hAnsi="Tahoma" w:cs="Tahoma"/>
                <w:sz w:val="23"/>
                <w:szCs w:val="23"/>
              </w:rPr>
              <w:t>g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m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b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kas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>c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a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431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1</w:t>
            </w:r>
            <w:r>
              <w:rPr>
                <w:rFonts w:ascii="Tahoma" w:eastAsia="Tahoma" w:hAnsi="Tahoma" w:cs="Tahoma"/>
                <w:sz w:val="23"/>
                <w:szCs w:val="23"/>
              </w:rPr>
              <w:t>1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-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</w:t>
            </w:r>
            <w:r>
              <w:rPr>
                <w:rFonts w:ascii="Tahoma" w:eastAsia="Tahoma" w:hAnsi="Tahoma" w:cs="Tahoma"/>
                <w:sz w:val="23"/>
                <w:szCs w:val="23"/>
              </w:rPr>
              <w:t>5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J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nu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201</w:t>
            </w:r>
            <w:r>
              <w:rPr>
                <w:rFonts w:ascii="Tahoma" w:eastAsia="Tahoma" w:hAnsi="Tahoma" w:cs="Tahoma"/>
                <w:sz w:val="23"/>
                <w:szCs w:val="23"/>
              </w:rPr>
              <w:t>8</w:t>
            </w:r>
          </w:p>
        </w:tc>
      </w:tr>
      <w:tr w:rsidR="00324858">
        <w:trPr>
          <w:trHeight w:hRule="exact" w:val="64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7" w:line="160" w:lineRule="exact"/>
              <w:rPr>
                <w:sz w:val="17"/>
                <w:szCs w:val="17"/>
              </w:rPr>
            </w:pPr>
          </w:p>
          <w:p w:rsidR="00324858" w:rsidRDefault="000531BC">
            <w:pPr>
              <w:ind w:left="107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3.</w:t>
            </w: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en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g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m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um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3"/>
                <w:szCs w:val="23"/>
              </w:rPr>
              <w:t>H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sil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dm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sz w:val="23"/>
                <w:szCs w:val="23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si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d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</w:p>
          <w:p w:rsidR="00324858" w:rsidRDefault="000531BC">
            <w:pPr>
              <w:spacing w:line="260" w:lineRule="exact"/>
              <w:ind w:left="10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em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an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ggil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n</w:t>
            </w:r>
            <w:r>
              <w:rPr>
                <w:spacing w:val="1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er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ta</w:t>
            </w:r>
            <w:r>
              <w:rPr>
                <w:spacing w:val="1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Se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i</w:t>
            </w:r>
            <w:r>
              <w:rPr>
                <w:spacing w:val="1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pacing w:val="4"/>
                <w:position w:val="-1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san</w:t>
            </w:r>
            <w:r>
              <w:rPr>
                <w:spacing w:val="1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Mak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h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7" w:line="160" w:lineRule="exact"/>
              <w:rPr>
                <w:sz w:val="17"/>
                <w:szCs w:val="17"/>
              </w:rPr>
            </w:pPr>
          </w:p>
          <w:p w:rsidR="00324858" w:rsidRDefault="000531BC">
            <w:pPr>
              <w:ind w:left="671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</w:t>
            </w:r>
            <w:r>
              <w:rPr>
                <w:rFonts w:ascii="Tahoma" w:eastAsia="Tahoma" w:hAnsi="Tahoma" w:cs="Tahoma"/>
                <w:sz w:val="23"/>
                <w:szCs w:val="23"/>
              </w:rPr>
              <w:t>6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J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nu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201</w:t>
            </w:r>
            <w:r>
              <w:rPr>
                <w:rFonts w:ascii="Tahoma" w:eastAsia="Tahoma" w:hAnsi="Tahoma" w:cs="Tahoma"/>
                <w:sz w:val="23"/>
                <w:szCs w:val="23"/>
              </w:rPr>
              <w:t>8</w:t>
            </w:r>
          </w:p>
        </w:tc>
      </w:tr>
      <w:tr w:rsidR="00324858">
        <w:trPr>
          <w:trHeight w:hRule="exact" w:val="367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7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4.</w:t>
            </w: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Se</w:t>
            </w:r>
            <w:r>
              <w:rPr>
                <w:rFonts w:ascii="Tahoma" w:eastAsia="Tahoma" w:hAnsi="Tahoma" w:cs="Tahoma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sz w:val="23"/>
                <w:szCs w:val="23"/>
              </w:rPr>
              <w:t>si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Pen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</w:t>
            </w:r>
            <w:r>
              <w:rPr>
                <w:rFonts w:ascii="Tahoma" w:eastAsia="Tahoma" w:hAnsi="Tahoma" w:cs="Tahoma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z w:val="23"/>
                <w:szCs w:val="23"/>
              </w:rPr>
              <w:t>san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Mak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h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671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</w:t>
            </w:r>
            <w:r>
              <w:rPr>
                <w:rFonts w:ascii="Tahoma" w:eastAsia="Tahoma" w:hAnsi="Tahoma" w:cs="Tahoma"/>
                <w:sz w:val="23"/>
                <w:szCs w:val="23"/>
              </w:rPr>
              <w:t>9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J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nu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201</w:t>
            </w:r>
            <w:r>
              <w:rPr>
                <w:rFonts w:ascii="Tahoma" w:eastAsia="Tahoma" w:hAnsi="Tahoma" w:cs="Tahoma"/>
                <w:sz w:val="23"/>
                <w:szCs w:val="23"/>
              </w:rPr>
              <w:t>8</w:t>
            </w:r>
          </w:p>
        </w:tc>
      </w:tr>
      <w:tr w:rsidR="00324858">
        <w:trPr>
          <w:trHeight w:hRule="exact" w:val="64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7" w:line="160" w:lineRule="exact"/>
              <w:rPr>
                <w:sz w:val="17"/>
                <w:szCs w:val="17"/>
              </w:rPr>
            </w:pPr>
          </w:p>
          <w:p w:rsidR="00324858" w:rsidRDefault="000531BC">
            <w:pPr>
              <w:ind w:left="107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5.</w:t>
            </w: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en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g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m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um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Hasil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</w:t>
            </w:r>
            <w:r>
              <w:rPr>
                <w:rFonts w:ascii="Tahoma" w:eastAsia="Tahoma" w:hAnsi="Tahoma" w:cs="Tahoma"/>
                <w:sz w:val="23"/>
                <w:szCs w:val="23"/>
              </w:rPr>
              <w:t>lisan</w:t>
            </w:r>
            <w:r>
              <w:rPr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M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kal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h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d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</w:p>
          <w:p w:rsidR="00324858" w:rsidRDefault="000531BC">
            <w:pPr>
              <w:spacing w:line="26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em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an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ggil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n</w:t>
            </w:r>
            <w:r>
              <w:rPr>
                <w:spacing w:val="1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er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ta</w:t>
            </w:r>
            <w:r>
              <w:rPr>
                <w:spacing w:val="1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6"/>
                <w:position w:val="-1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w w:val="96"/>
                <w:position w:val="-1"/>
                <w:sz w:val="24"/>
                <w:szCs w:val="24"/>
              </w:rPr>
              <w:t>so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6"/>
                <w:position w:val="-1"/>
                <w:sz w:val="24"/>
                <w:szCs w:val="24"/>
              </w:rPr>
              <w:t>l</w:t>
            </w:r>
            <w:r>
              <w:rPr>
                <w:spacing w:val="12"/>
                <w:w w:val="9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w w:val="96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-2"/>
                <w:w w:val="96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6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-2"/>
                <w:w w:val="96"/>
                <w:position w:val="-1"/>
                <w:sz w:val="24"/>
                <w:szCs w:val="24"/>
              </w:rPr>
              <w:t>sm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4"/>
                <w:szCs w:val="24"/>
              </w:rPr>
              <w:t>en</w:t>
            </w:r>
            <w:r>
              <w:rPr>
                <w:rFonts w:ascii="Tahoma" w:eastAsia="Tahoma" w:hAnsi="Tahoma" w:cs="Tahoma"/>
                <w:w w:val="96"/>
                <w:position w:val="-1"/>
                <w:sz w:val="24"/>
                <w:szCs w:val="24"/>
              </w:rPr>
              <w:t>t</w:t>
            </w:r>
            <w:r>
              <w:rPr>
                <w:spacing w:val="11"/>
                <w:w w:val="9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r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7" w:line="160" w:lineRule="exact"/>
              <w:rPr>
                <w:sz w:val="17"/>
                <w:szCs w:val="17"/>
              </w:rPr>
            </w:pPr>
          </w:p>
          <w:p w:rsidR="00324858" w:rsidRDefault="000531BC">
            <w:pPr>
              <w:ind w:left="671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3</w:t>
            </w:r>
            <w:r>
              <w:rPr>
                <w:rFonts w:ascii="Tahoma" w:eastAsia="Tahoma" w:hAnsi="Tahoma" w:cs="Tahoma"/>
                <w:sz w:val="23"/>
                <w:szCs w:val="23"/>
              </w:rPr>
              <w:t>1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J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nu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201</w:t>
            </w:r>
            <w:r>
              <w:rPr>
                <w:rFonts w:ascii="Tahoma" w:eastAsia="Tahoma" w:hAnsi="Tahoma" w:cs="Tahoma"/>
                <w:sz w:val="23"/>
                <w:szCs w:val="23"/>
              </w:rPr>
              <w:t>8</w:t>
            </w:r>
          </w:p>
        </w:tc>
      </w:tr>
      <w:tr w:rsidR="00324858">
        <w:trPr>
          <w:trHeight w:hRule="exact" w:val="367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7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6.</w:t>
            </w: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27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6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spacing w:val="1"/>
                <w:w w:val="96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-1"/>
                <w:w w:val="96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w w:val="96"/>
                <w:sz w:val="24"/>
                <w:szCs w:val="24"/>
              </w:rPr>
              <w:t>so</w:t>
            </w:r>
            <w:r>
              <w:rPr>
                <w:rFonts w:ascii="Tahoma" w:eastAsia="Tahoma" w:hAnsi="Tahoma" w:cs="Tahoma"/>
                <w:spacing w:val="-1"/>
                <w:w w:val="96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w w:val="96"/>
                <w:sz w:val="24"/>
                <w:szCs w:val="24"/>
              </w:rPr>
              <w:t>ne</w:t>
            </w:r>
            <w:r>
              <w:rPr>
                <w:rFonts w:ascii="Tahoma" w:eastAsia="Tahoma" w:hAnsi="Tahoma" w:cs="Tahoma"/>
                <w:w w:val="96"/>
                <w:sz w:val="24"/>
                <w:szCs w:val="24"/>
              </w:rPr>
              <w:t>l</w:t>
            </w:r>
            <w:r>
              <w:rPr>
                <w:spacing w:val="12"/>
                <w:w w:val="96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6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w w:val="96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-2"/>
                <w:w w:val="96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1"/>
                <w:w w:val="96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6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-2"/>
                <w:w w:val="96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1"/>
                <w:w w:val="96"/>
                <w:sz w:val="24"/>
                <w:szCs w:val="24"/>
              </w:rPr>
              <w:t>men</w:t>
            </w:r>
            <w:r>
              <w:rPr>
                <w:rFonts w:ascii="Tahoma" w:eastAsia="Tahoma" w:hAnsi="Tahoma" w:cs="Tahoma"/>
                <w:w w:val="96"/>
                <w:sz w:val="24"/>
                <w:szCs w:val="24"/>
              </w:rPr>
              <w:t>t</w:t>
            </w:r>
            <w:r>
              <w:rPr>
                <w:spacing w:val="14"/>
                <w:w w:val="96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en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501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1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-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2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>b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ru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201</w:t>
            </w:r>
            <w:r>
              <w:rPr>
                <w:rFonts w:ascii="Tahoma" w:eastAsia="Tahoma" w:hAnsi="Tahoma" w:cs="Tahoma"/>
                <w:sz w:val="23"/>
                <w:szCs w:val="23"/>
              </w:rPr>
              <w:t>8</w:t>
            </w:r>
          </w:p>
        </w:tc>
      </w:tr>
      <w:tr w:rsidR="00324858">
        <w:trPr>
          <w:trHeight w:hRule="exact" w:val="64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7" w:line="160" w:lineRule="exact"/>
              <w:rPr>
                <w:sz w:val="17"/>
                <w:szCs w:val="17"/>
              </w:rPr>
            </w:pPr>
          </w:p>
          <w:p w:rsidR="00324858" w:rsidRDefault="000531BC">
            <w:pPr>
              <w:ind w:left="107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7.</w:t>
            </w: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27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en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g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m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um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Hasil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spacing w:val="1"/>
                <w:w w:val="95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2"/>
                <w:w w:val="95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w w:val="95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w w:val="95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5"/>
                <w:sz w:val="24"/>
                <w:szCs w:val="24"/>
              </w:rPr>
              <w:t>l</w:t>
            </w:r>
            <w:r>
              <w:rPr>
                <w:spacing w:val="25"/>
                <w:w w:val="9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w w:val="95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5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1"/>
                <w:w w:val="95"/>
                <w:sz w:val="24"/>
                <w:szCs w:val="24"/>
              </w:rPr>
              <w:t>en</w:t>
            </w:r>
            <w:r>
              <w:rPr>
                <w:rFonts w:ascii="Tahoma" w:eastAsia="Tahoma" w:hAnsi="Tahoma" w:cs="Tahoma"/>
                <w:w w:val="95"/>
                <w:sz w:val="24"/>
                <w:szCs w:val="24"/>
              </w:rPr>
              <w:t>t</w:t>
            </w:r>
            <w:r>
              <w:rPr>
                <w:spacing w:val="24"/>
                <w:w w:val="9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</w:p>
          <w:p w:rsidR="00324858" w:rsidRDefault="000531BC">
            <w:pPr>
              <w:spacing w:line="260" w:lineRule="exact"/>
              <w:ind w:left="10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n</w:t>
            </w:r>
            <w:r>
              <w:rPr>
                <w:spacing w:val="1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ggil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n</w:t>
            </w:r>
            <w:r>
              <w:rPr>
                <w:spacing w:val="1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er</w:t>
            </w:r>
            <w:r>
              <w:rPr>
                <w:rFonts w:ascii="Tahoma" w:eastAsia="Tahoma" w:hAnsi="Tahoma" w:cs="Tahoma"/>
                <w:spacing w:val="-3"/>
                <w:position w:val="-1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a</w:t>
            </w:r>
            <w:r>
              <w:rPr>
                <w:spacing w:val="1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W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w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c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a</w:t>
            </w:r>
            <w:r>
              <w:rPr>
                <w:spacing w:val="1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h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r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7" w:line="160" w:lineRule="exact"/>
              <w:rPr>
                <w:sz w:val="17"/>
                <w:szCs w:val="17"/>
              </w:rPr>
            </w:pPr>
          </w:p>
          <w:p w:rsidR="00324858" w:rsidRDefault="000531BC">
            <w:pPr>
              <w:ind w:left="678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6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>b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ru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201</w:t>
            </w:r>
            <w:r>
              <w:rPr>
                <w:rFonts w:ascii="Tahoma" w:eastAsia="Tahoma" w:hAnsi="Tahoma" w:cs="Tahoma"/>
                <w:sz w:val="23"/>
                <w:szCs w:val="23"/>
              </w:rPr>
              <w:t>8</w:t>
            </w:r>
          </w:p>
        </w:tc>
      </w:tr>
      <w:tr w:rsidR="00324858">
        <w:trPr>
          <w:trHeight w:hRule="exact" w:val="367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7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8.</w:t>
            </w: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W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w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sz w:val="23"/>
                <w:szCs w:val="23"/>
              </w:rPr>
              <w:t>c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a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h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z w:val="23"/>
                <w:szCs w:val="23"/>
              </w:rPr>
              <w:t>r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501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7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-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8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>b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ru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201</w:t>
            </w:r>
            <w:r>
              <w:rPr>
                <w:rFonts w:ascii="Tahoma" w:eastAsia="Tahoma" w:hAnsi="Tahoma" w:cs="Tahoma"/>
                <w:sz w:val="23"/>
                <w:szCs w:val="23"/>
              </w:rPr>
              <w:t>8</w:t>
            </w:r>
          </w:p>
        </w:tc>
      </w:tr>
      <w:tr w:rsidR="00324858">
        <w:trPr>
          <w:trHeight w:hRule="exact" w:val="367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7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9.</w:t>
            </w: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10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en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g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m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um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z w:val="23"/>
                <w:szCs w:val="23"/>
              </w:rPr>
              <w:t>n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Hasil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7"/>
              <w:ind w:left="613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1</w:t>
            </w:r>
            <w:r>
              <w:rPr>
                <w:rFonts w:ascii="Tahoma" w:eastAsia="Tahoma" w:hAnsi="Tahoma" w:cs="Tahoma"/>
                <w:sz w:val="23"/>
                <w:szCs w:val="23"/>
              </w:rPr>
              <w:t>2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>b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ru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201</w:t>
            </w:r>
            <w:r>
              <w:rPr>
                <w:rFonts w:ascii="Tahoma" w:eastAsia="Tahoma" w:hAnsi="Tahoma" w:cs="Tahoma"/>
                <w:sz w:val="23"/>
                <w:szCs w:val="23"/>
              </w:rPr>
              <w:t>8</w:t>
            </w:r>
          </w:p>
        </w:tc>
      </w:tr>
    </w:tbl>
    <w:p w:rsidR="00324858" w:rsidRDefault="000531BC">
      <w:pPr>
        <w:spacing w:before="59" w:line="246" w:lineRule="auto"/>
        <w:ind w:left="2096" w:right="72" w:hanging="1277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sz w:val="23"/>
          <w:szCs w:val="23"/>
        </w:rPr>
        <w:t>C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t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t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n</w:t>
      </w:r>
      <w:r>
        <w:rPr>
          <w:b/>
          <w:sz w:val="23"/>
          <w:szCs w:val="23"/>
        </w:rPr>
        <w:t xml:space="preserve"> </w:t>
      </w:r>
      <w:r>
        <w:rPr>
          <w:b/>
          <w:spacing w:val="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d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2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ub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kt</w:t>
      </w:r>
      <w:r>
        <w:rPr>
          <w:rFonts w:ascii="Tahoma" w:eastAsia="Tahoma" w:hAnsi="Tahoma" w:cs="Tahoma"/>
          <w:spacing w:val="3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-</w:t>
      </w:r>
      <w:r>
        <w:rPr>
          <w:rFonts w:ascii="Tahoma" w:eastAsia="Tahoma" w:hAnsi="Tahoma" w:cs="Tahoma"/>
          <w:spacing w:val="-3"/>
          <w:sz w:val="23"/>
          <w:szCs w:val="23"/>
        </w:rPr>
        <w:t>w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ktu</w:t>
      </w:r>
      <w:r>
        <w:rPr>
          <w:sz w:val="23"/>
          <w:szCs w:val="23"/>
        </w:rPr>
        <w:t xml:space="preserve"> </w:t>
      </w:r>
      <w:r>
        <w:rPr>
          <w:spacing w:val="1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or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ikan</w:t>
      </w:r>
      <w:r>
        <w:rPr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web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hyperlink r:id="rId10">
        <w:r>
          <w:rPr>
            <w:rFonts w:ascii="Tahoma" w:eastAsia="Tahoma" w:hAnsi="Tahoma" w:cs="Tahoma"/>
            <w:color w:val="0000FF"/>
            <w:spacing w:val="1"/>
            <w:sz w:val="23"/>
            <w:szCs w:val="23"/>
            <w:u w:val="single" w:color="0000FF"/>
          </w:rPr>
          <w:t>h</w:t>
        </w:r>
        <w:r>
          <w:rPr>
            <w:rFonts w:ascii="Tahoma" w:eastAsia="Tahoma" w:hAnsi="Tahoma" w:cs="Tahoma"/>
            <w:color w:val="0000FF"/>
            <w:sz w:val="23"/>
            <w:szCs w:val="23"/>
            <w:u w:val="single" w:color="0000FF"/>
          </w:rPr>
          <w:t>ttp:/</w:t>
        </w:r>
        <w:r>
          <w:rPr>
            <w:rFonts w:ascii="Tahoma" w:eastAsia="Tahoma" w:hAnsi="Tahoma" w:cs="Tahoma"/>
            <w:color w:val="0000FF"/>
            <w:spacing w:val="1"/>
            <w:sz w:val="23"/>
            <w:szCs w:val="23"/>
            <w:u w:val="single" w:color="0000FF"/>
          </w:rPr>
          <w:t>/</w:t>
        </w:r>
        <w:r>
          <w:rPr>
            <w:rFonts w:ascii="Tahoma" w:eastAsia="Tahoma" w:hAnsi="Tahoma" w:cs="Tahoma"/>
            <w:color w:val="0000FF"/>
            <w:sz w:val="23"/>
            <w:szCs w:val="23"/>
            <w:u w:val="single" w:color="0000FF"/>
          </w:rPr>
          <w:t>w</w:t>
        </w:r>
        <w:r>
          <w:rPr>
            <w:rFonts w:ascii="Tahoma" w:eastAsia="Tahoma" w:hAnsi="Tahoma" w:cs="Tahoma"/>
            <w:color w:val="0000FF"/>
            <w:spacing w:val="-1"/>
            <w:sz w:val="23"/>
            <w:szCs w:val="23"/>
            <w:u w:val="single" w:color="0000FF"/>
          </w:rPr>
          <w:t>w</w:t>
        </w:r>
        <w:r>
          <w:rPr>
            <w:rFonts w:ascii="Tahoma" w:eastAsia="Tahoma" w:hAnsi="Tahoma" w:cs="Tahoma"/>
            <w:color w:val="0000FF"/>
            <w:sz w:val="23"/>
            <w:szCs w:val="23"/>
            <w:u w:val="single" w:color="0000FF"/>
          </w:rPr>
          <w:t>w</w:t>
        </w:r>
        <w:r>
          <w:rPr>
            <w:rFonts w:ascii="Tahoma" w:eastAsia="Tahoma" w:hAnsi="Tahoma" w:cs="Tahoma"/>
            <w:color w:val="0000FF"/>
            <w:spacing w:val="-1"/>
            <w:sz w:val="23"/>
            <w:szCs w:val="23"/>
            <w:u w:val="single" w:color="0000FF"/>
          </w:rPr>
          <w:t>.</w:t>
        </w:r>
        <w:r>
          <w:rPr>
            <w:rFonts w:ascii="Tahoma" w:eastAsia="Tahoma" w:hAnsi="Tahoma" w:cs="Tahoma"/>
            <w:color w:val="0000FF"/>
            <w:spacing w:val="-2"/>
            <w:sz w:val="23"/>
            <w:szCs w:val="23"/>
            <w:u w:val="single" w:color="0000FF"/>
          </w:rPr>
          <w:t>m</w:t>
        </w:r>
        <w:r>
          <w:rPr>
            <w:rFonts w:ascii="Tahoma" w:eastAsia="Tahoma" w:hAnsi="Tahoma" w:cs="Tahoma"/>
            <w:color w:val="0000FF"/>
            <w:spacing w:val="-1"/>
            <w:sz w:val="23"/>
            <w:szCs w:val="23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spacing w:val="1"/>
            <w:sz w:val="23"/>
            <w:szCs w:val="23"/>
            <w:u w:val="single" w:color="0000FF"/>
          </w:rPr>
          <w:t>n</w:t>
        </w:r>
        <w:r>
          <w:rPr>
            <w:rFonts w:ascii="Tahoma" w:eastAsia="Tahoma" w:hAnsi="Tahoma" w:cs="Tahoma"/>
            <w:color w:val="0000FF"/>
            <w:sz w:val="23"/>
            <w:szCs w:val="23"/>
            <w:u w:val="single" w:color="0000FF"/>
          </w:rPr>
          <w:t>l</w:t>
        </w:r>
        <w:r>
          <w:rPr>
            <w:rFonts w:ascii="Tahoma" w:eastAsia="Tahoma" w:hAnsi="Tahoma" w:cs="Tahoma"/>
            <w:color w:val="0000FF"/>
            <w:spacing w:val="1"/>
            <w:sz w:val="23"/>
            <w:szCs w:val="23"/>
            <w:u w:val="single" w:color="0000FF"/>
          </w:rPr>
          <w:t>h</w:t>
        </w:r>
        <w:r>
          <w:rPr>
            <w:rFonts w:ascii="Tahoma" w:eastAsia="Tahoma" w:hAnsi="Tahoma" w:cs="Tahoma"/>
            <w:color w:val="0000FF"/>
            <w:sz w:val="23"/>
            <w:szCs w:val="23"/>
            <w:u w:val="single" w:color="0000FF"/>
          </w:rPr>
          <w:t>k.go.</w:t>
        </w:r>
        <w:r>
          <w:rPr>
            <w:rFonts w:ascii="Tahoma" w:eastAsia="Tahoma" w:hAnsi="Tahoma" w:cs="Tahoma"/>
            <w:color w:val="0000FF"/>
            <w:spacing w:val="-2"/>
            <w:sz w:val="23"/>
            <w:szCs w:val="23"/>
            <w:u w:val="single" w:color="0000FF"/>
          </w:rPr>
          <w:t>i</w:t>
        </w:r>
        <w:r>
          <w:rPr>
            <w:rFonts w:ascii="Tahoma" w:eastAsia="Tahoma" w:hAnsi="Tahoma" w:cs="Tahoma"/>
            <w:color w:val="0000FF"/>
            <w:spacing w:val="2"/>
            <w:sz w:val="23"/>
            <w:szCs w:val="23"/>
            <w:u w:val="single" w:color="0000FF"/>
          </w:rPr>
          <w:t>d</w:t>
        </w:r>
      </w:hyperlink>
      <w:r>
        <w:rPr>
          <w:rFonts w:ascii="Tahoma" w:eastAsia="Tahoma" w:hAnsi="Tahoma" w:cs="Tahoma"/>
          <w:color w:val="000000"/>
          <w:sz w:val="23"/>
          <w:szCs w:val="23"/>
        </w:rPr>
        <w:t>.</w:t>
      </w:r>
    </w:p>
    <w:p w:rsidR="00324858" w:rsidRDefault="00324858">
      <w:pPr>
        <w:spacing w:before="13" w:line="240" w:lineRule="exact"/>
        <w:rPr>
          <w:sz w:val="24"/>
          <w:szCs w:val="24"/>
        </w:rPr>
      </w:pPr>
    </w:p>
    <w:p w:rsidR="00324858" w:rsidRDefault="000531BC">
      <w:pPr>
        <w:spacing w:before="21"/>
        <w:ind w:left="111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sz w:val="23"/>
          <w:szCs w:val="23"/>
        </w:rPr>
        <w:t>V.</w:t>
      </w:r>
      <w:r>
        <w:rPr>
          <w:b/>
          <w:sz w:val="23"/>
          <w:szCs w:val="23"/>
        </w:rPr>
        <w:t xml:space="preserve">    </w:t>
      </w:r>
      <w:r>
        <w:rPr>
          <w:b/>
          <w:spacing w:val="54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KE</w:t>
      </w:r>
      <w:r>
        <w:rPr>
          <w:rFonts w:ascii="Tahoma" w:eastAsia="Tahoma" w:hAnsi="Tahoma" w:cs="Tahoma"/>
          <w:b/>
          <w:spacing w:val="1"/>
          <w:sz w:val="23"/>
          <w:szCs w:val="23"/>
        </w:rPr>
        <w:t>T</w:t>
      </w:r>
      <w:r>
        <w:rPr>
          <w:rFonts w:ascii="Tahoma" w:eastAsia="Tahoma" w:hAnsi="Tahoma" w:cs="Tahoma"/>
          <w:b/>
          <w:sz w:val="23"/>
          <w:szCs w:val="23"/>
        </w:rPr>
        <w:t>ENT</w:t>
      </w:r>
      <w:r>
        <w:rPr>
          <w:rFonts w:ascii="Tahoma" w:eastAsia="Tahoma" w:hAnsi="Tahoma" w:cs="Tahoma"/>
          <w:b/>
          <w:spacing w:val="-2"/>
          <w:sz w:val="23"/>
          <w:szCs w:val="23"/>
        </w:rPr>
        <w:t>U</w:t>
      </w:r>
      <w:r>
        <w:rPr>
          <w:rFonts w:ascii="Tahoma" w:eastAsia="Tahoma" w:hAnsi="Tahoma" w:cs="Tahoma"/>
          <w:b/>
          <w:sz w:val="23"/>
          <w:szCs w:val="23"/>
        </w:rPr>
        <w:t>AN</w:t>
      </w:r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L</w:t>
      </w:r>
      <w:r>
        <w:rPr>
          <w:rFonts w:ascii="Tahoma" w:eastAsia="Tahoma" w:hAnsi="Tahoma" w:cs="Tahoma"/>
          <w:b/>
          <w:spacing w:val="1"/>
          <w:sz w:val="23"/>
          <w:szCs w:val="23"/>
        </w:rPr>
        <w:t>A</w:t>
      </w:r>
      <w:r>
        <w:rPr>
          <w:rFonts w:ascii="Tahoma" w:eastAsia="Tahoma" w:hAnsi="Tahoma" w:cs="Tahoma"/>
          <w:b/>
          <w:spacing w:val="-1"/>
          <w:sz w:val="23"/>
          <w:szCs w:val="23"/>
        </w:rPr>
        <w:t>I</w:t>
      </w:r>
      <w:r>
        <w:rPr>
          <w:rFonts w:ascii="Tahoma" w:eastAsia="Tahoma" w:hAnsi="Tahoma" w:cs="Tahoma"/>
          <w:b/>
          <w:spacing w:val="1"/>
          <w:sz w:val="23"/>
          <w:szCs w:val="23"/>
        </w:rPr>
        <w:t>N</w:t>
      </w:r>
      <w:r>
        <w:rPr>
          <w:rFonts w:ascii="Tahoma" w:eastAsia="Tahoma" w:hAnsi="Tahoma" w:cs="Tahoma"/>
          <w:b/>
          <w:spacing w:val="-1"/>
          <w:sz w:val="23"/>
          <w:szCs w:val="23"/>
        </w:rPr>
        <w:t>-</w:t>
      </w:r>
      <w:r>
        <w:rPr>
          <w:rFonts w:ascii="Tahoma" w:eastAsia="Tahoma" w:hAnsi="Tahoma" w:cs="Tahoma"/>
          <w:b/>
          <w:sz w:val="23"/>
          <w:szCs w:val="23"/>
        </w:rPr>
        <w:t>L</w:t>
      </w:r>
      <w:r>
        <w:rPr>
          <w:rFonts w:ascii="Tahoma" w:eastAsia="Tahoma" w:hAnsi="Tahoma" w:cs="Tahoma"/>
          <w:b/>
          <w:spacing w:val="-2"/>
          <w:sz w:val="23"/>
          <w:szCs w:val="23"/>
        </w:rPr>
        <w:t>A</w:t>
      </w:r>
      <w:r>
        <w:rPr>
          <w:rFonts w:ascii="Tahoma" w:eastAsia="Tahoma" w:hAnsi="Tahoma" w:cs="Tahoma"/>
          <w:b/>
          <w:spacing w:val="-1"/>
          <w:sz w:val="23"/>
          <w:szCs w:val="23"/>
        </w:rPr>
        <w:t>I</w:t>
      </w:r>
      <w:r>
        <w:rPr>
          <w:rFonts w:ascii="Tahoma" w:eastAsia="Tahoma" w:hAnsi="Tahoma" w:cs="Tahoma"/>
          <w:b/>
          <w:sz w:val="23"/>
          <w:szCs w:val="23"/>
        </w:rPr>
        <w:t>N</w:t>
      </w:r>
    </w:p>
    <w:p w:rsidR="00324858" w:rsidRDefault="000531BC">
      <w:pPr>
        <w:tabs>
          <w:tab w:val="left" w:pos="1100"/>
        </w:tabs>
        <w:spacing w:before="48" w:line="242" w:lineRule="auto"/>
        <w:ind w:left="1105" w:right="77" w:hanging="42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4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os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4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i,</w:t>
      </w:r>
      <w:r>
        <w:rPr>
          <w:spacing w:val="4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4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dip</w:t>
      </w:r>
      <w:r>
        <w:rPr>
          <w:rFonts w:ascii="Tahoma" w:eastAsia="Tahoma" w:hAnsi="Tahoma" w:cs="Tahoma"/>
          <w:spacing w:val="-2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4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4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itia</w:t>
      </w:r>
      <w:r>
        <w:rPr>
          <w:spacing w:val="4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tid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4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3"/>
          <w:sz w:val="23"/>
          <w:szCs w:val="23"/>
        </w:rPr>
        <w:t>g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tel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3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ua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kan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ol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3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.</w:t>
      </w:r>
    </w:p>
    <w:p w:rsidR="00324858" w:rsidRDefault="000531BC">
      <w:pPr>
        <w:spacing w:before="43"/>
        <w:ind w:left="68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2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itia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yani</w:t>
      </w:r>
      <w:r>
        <w:rPr>
          <w:spacing w:val="15"/>
          <w:sz w:val="23"/>
          <w:szCs w:val="23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proofErr w:type="gramEnd"/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men</w:t>
      </w:r>
      <w:r>
        <w:rPr>
          <w:rFonts w:ascii="Tahoma" w:eastAsia="Tahoma" w:hAnsi="Tahoma" w:cs="Tahoma"/>
          <w:spacing w:val="-2"/>
          <w:sz w:val="23"/>
          <w:szCs w:val="23"/>
        </w:rPr>
        <w:t>y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ko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spo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lai</w:t>
      </w:r>
      <w:r>
        <w:rPr>
          <w:rFonts w:ascii="Tahoma" w:eastAsia="Tahoma" w:hAnsi="Tahoma" w:cs="Tahoma"/>
          <w:spacing w:val="-2"/>
          <w:sz w:val="23"/>
          <w:szCs w:val="23"/>
        </w:rPr>
        <w:t>n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y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.</w:t>
      </w:r>
    </w:p>
    <w:p w:rsidR="00324858" w:rsidRDefault="000531BC">
      <w:pPr>
        <w:tabs>
          <w:tab w:val="left" w:pos="1100"/>
        </w:tabs>
        <w:spacing w:before="48" w:line="242" w:lineRule="auto"/>
        <w:ind w:left="1105" w:right="70" w:hanging="42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3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proofErr w:type="gramStart"/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ti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r</w:t>
      </w:r>
      <w:proofErr w:type="gramEnd"/>
      <w:r>
        <w:rPr>
          <w:spacing w:val="5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-3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eh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(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5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lo</w:t>
      </w:r>
      <w:r>
        <w:rPr>
          <w:rFonts w:ascii="Tahoma" w:eastAsia="Tahoma" w:hAnsi="Tahoma" w:cs="Tahoma"/>
          <w:spacing w:val="-1"/>
          <w:sz w:val="23"/>
          <w:szCs w:val="23"/>
        </w:rPr>
        <w:t>w</w:t>
      </w:r>
      <w:r>
        <w:rPr>
          <w:rFonts w:ascii="Tahoma" w:eastAsia="Tahoma" w:hAnsi="Tahoma" w:cs="Tahoma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(taut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c</w:t>
      </w:r>
      <w:r>
        <w:rPr>
          <w:rFonts w:ascii="Tahoma" w:eastAsia="Tahoma" w:hAnsi="Tahoma" w:cs="Tahoma"/>
          <w:spacing w:val="-1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toh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Su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yat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Diri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Lampi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V</w:t>
      </w:r>
      <w:r>
        <w:rPr>
          <w:rFonts w:ascii="Tahoma" w:eastAsia="Tahoma" w:hAnsi="Tahoma" w:cs="Tahoma"/>
          <w:spacing w:val="1"/>
          <w:sz w:val="23"/>
          <w:szCs w:val="23"/>
        </w:rPr>
        <w:t>)</w:t>
      </w:r>
      <w:r>
        <w:rPr>
          <w:rFonts w:ascii="Tahoma" w:eastAsia="Tahoma" w:hAnsi="Tahoma" w:cs="Tahoma"/>
          <w:sz w:val="23"/>
          <w:szCs w:val="23"/>
        </w:rPr>
        <w:t>.</w:t>
      </w:r>
    </w:p>
    <w:p w:rsidR="00324858" w:rsidRDefault="000531BC">
      <w:pPr>
        <w:tabs>
          <w:tab w:val="left" w:pos="1100"/>
        </w:tabs>
        <w:spacing w:before="35" w:line="242" w:lineRule="auto"/>
        <w:ind w:left="1105" w:right="69" w:hanging="42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4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proofErr w:type="gramStart"/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gi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r</w:t>
      </w:r>
      <w:proofErr w:type="gramEnd"/>
      <w:r>
        <w:rPr>
          <w:sz w:val="23"/>
          <w:szCs w:val="23"/>
        </w:rPr>
        <w:t xml:space="preserve"> 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z w:val="23"/>
          <w:szCs w:val="23"/>
        </w:rPr>
        <w:t xml:space="preserve"> </w:t>
      </w:r>
      <w:r>
        <w:rPr>
          <w:spacing w:val="1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yat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kan</w:t>
      </w:r>
      <w:r>
        <w:rPr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>
        <w:rPr>
          <w:spacing w:val="2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er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3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(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AC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2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sih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,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z w:val="23"/>
          <w:szCs w:val="23"/>
        </w:rPr>
        <w:t>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diw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jibk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ik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C</w:t>
      </w:r>
      <w:r>
        <w:rPr>
          <w:rFonts w:ascii="Tahoma" w:eastAsia="Tahoma" w:hAnsi="Tahoma" w:cs="Tahoma"/>
          <w:sz w:val="23"/>
          <w:szCs w:val="23"/>
        </w:rPr>
        <w:t>.</w:t>
      </w:r>
    </w:p>
    <w:p w:rsidR="00324858" w:rsidRDefault="000531BC">
      <w:pPr>
        <w:tabs>
          <w:tab w:val="left" w:pos="1100"/>
        </w:tabs>
        <w:spacing w:before="45" w:line="243" w:lineRule="auto"/>
        <w:ind w:left="1105" w:right="76" w:hanging="42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5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spacing w:val="5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Lamaran</w:t>
      </w:r>
      <w:r>
        <w:rPr>
          <w:sz w:val="23"/>
          <w:szCs w:val="23"/>
        </w:rPr>
        <w:t xml:space="preserve"> </w:t>
      </w:r>
      <w:r>
        <w:rPr>
          <w:spacing w:val="5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dik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kan</w:t>
      </w:r>
      <w:r>
        <w:rPr>
          <w:sz w:val="23"/>
          <w:szCs w:val="23"/>
        </w:rPr>
        <w:t xml:space="preserve"> 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ke</w:t>
      </w:r>
      <w:r>
        <w:rPr>
          <w:sz w:val="23"/>
          <w:szCs w:val="23"/>
        </w:rPr>
        <w:t xml:space="preserve"> </w:t>
      </w:r>
      <w:r>
        <w:rPr>
          <w:spacing w:val="5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itia</w:t>
      </w:r>
      <w:r>
        <w:rPr>
          <w:sz w:val="23"/>
          <w:szCs w:val="23"/>
        </w:rPr>
        <w:t xml:space="preserve"> </w:t>
      </w:r>
      <w:r>
        <w:rPr>
          <w:spacing w:val="50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pacing w:val="5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z w:val="23"/>
          <w:szCs w:val="23"/>
        </w:rPr>
        <w:t xml:space="preserve"> </w:t>
      </w:r>
      <w:r>
        <w:rPr>
          <w:spacing w:val="5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5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z w:val="23"/>
          <w:szCs w:val="23"/>
        </w:rPr>
        <w:t xml:space="preserve"> </w:t>
      </w:r>
      <w:r>
        <w:rPr>
          <w:spacing w:val="5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Lamp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yarat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.</w:t>
      </w:r>
    </w:p>
    <w:p w:rsidR="00324858" w:rsidRDefault="000531BC">
      <w:pPr>
        <w:tabs>
          <w:tab w:val="left" w:pos="1100"/>
        </w:tabs>
        <w:spacing w:before="45" w:line="242" w:lineRule="auto"/>
        <w:ind w:left="1105" w:right="70" w:hanging="425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6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z w:val="23"/>
          <w:szCs w:val="23"/>
        </w:rPr>
        <w:t xml:space="preserve"> 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do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rFonts w:ascii="Tahoma" w:eastAsia="Tahoma" w:hAnsi="Tahoma" w:cs="Tahoma"/>
          <w:spacing w:val="-2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z w:val="23"/>
          <w:szCs w:val="23"/>
        </w:rPr>
        <w:t xml:space="preserve"> </w:t>
      </w:r>
      <w:r>
        <w:rPr>
          <w:spacing w:val="3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dis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da</w:t>
      </w:r>
      <w:r>
        <w:rPr>
          <w:sz w:val="23"/>
          <w:szCs w:val="23"/>
        </w:rPr>
        <w:t xml:space="preserve"> </w:t>
      </w:r>
      <w:r>
        <w:rPr>
          <w:spacing w:val="3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itia</w:t>
      </w:r>
      <w:r>
        <w:rPr>
          <w:sz w:val="23"/>
          <w:szCs w:val="23"/>
        </w:rPr>
        <w:t xml:space="preserve"> </w:t>
      </w:r>
      <w:r>
        <w:rPr>
          <w:spacing w:val="3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5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si,</w:t>
      </w:r>
      <w:r>
        <w:rPr>
          <w:sz w:val="23"/>
          <w:szCs w:val="23"/>
        </w:rPr>
        <w:t xml:space="preserve"> </w:t>
      </w:r>
      <w:r>
        <w:rPr>
          <w:spacing w:val="3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>
        <w:rPr>
          <w:spacing w:val="3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ilik</w:t>
      </w:r>
      <w:r>
        <w:rPr>
          <w:sz w:val="23"/>
          <w:szCs w:val="23"/>
        </w:rPr>
        <w:t xml:space="preserve"> 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it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i.</w:t>
      </w:r>
    </w:p>
    <w:p w:rsidR="00324858" w:rsidRDefault="000531BC">
      <w:pPr>
        <w:spacing w:before="45"/>
        <w:ind w:left="68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7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san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tia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si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3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ggu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2"/>
          <w:sz w:val="23"/>
          <w:szCs w:val="23"/>
        </w:rPr>
        <w:t>t</w:t>
      </w:r>
      <w:r>
        <w:rPr>
          <w:rFonts w:ascii="Tahoma" w:eastAsia="Tahoma" w:hAnsi="Tahoma" w:cs="Tahoma"/>
          <w:sz w:val="23"/>
          <w:szCs w:val="23"/>
        </w:rPr>
        <w:t>.</w:t>
      </w:r>
    </w:p>
    <w:p w:rsidR="00324858" w:rsidRDefault="00324858">
      <w:pPr>
        <w:spacing w:before="4" w:line="280" w:lineRule="exact"/>
        <w:rPr>
          <w:sz w:val="28"/>
          <w:szCs w:val="28"/>
        </w:rPr>
      </w:pPr>
    </w:p>
    <w:p w:rsidR="00324858" w:rsidRDefault="000531BC">
      <w:pPr>
        <w:ind w:left="6067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karta,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1</w:t>
      </w:r>
      <w:r>
        <w:rPr>
          <w:rFonts w:ascii="Tahoma" w:eastAsia="Tahoma" w:hAnsi="Tahoma" w:cs="Tahoma"/>
          <w:sz w:val="23"/>
          <w:szCs w:val="23"/>
        </w:rPr>
        <w:t>0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201</w:t>
      </w:r>
      <w:r>
        <w:rPr>
          <w:rFonts w:ascii="Tahoma" w:eastAsia="Tahoma" w:hAnsi="Tahoma" w:cs="Tahoma"/>
          <w:sz w:val="23"/>
          <w:szCs w:val="23"/>
        </w:rPr>
        <w:t>8</w:t>
      </w:r>
    </w:p>
    <w:p w:rsidR="00324858" w:rsidRDefault="000531BC">
      <w:pPr>
        <w:spacing w:before="8" w:line="489" w:lineRule="auto"/>
        <w:ind w:left="6067" w:right="173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itia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i,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TTD</w:t>
      </w:r>
    </w:p>
    <w:p w:rsidR="00324858" w:rsidRDefault="000531BC">
      <w:pPr>
        <w:spacing w:before="2"/>
        <w:ind w:left="6067"/>
        <w:rPr>
          <w:rFonts w:ascii="Tahoma" w:eastAsia="Tahoma" w:hAnsi="Tahoma" w:cs="Tahoma"/>
          <w:sz w:val="23"/>
          <w:szCs w:val="23"/>
        </w:rPr>
        <w:sectPr w:rsidR="00324858">
          <w:pgSz w:w="11920" w:h="16840"/>
          <w:pgMar w:top="1560" w:right="1020" w:bottom="280" w:left="880" w:header="720" w:footer="720" w:gutter="0"/>
          <w:cols w:space="720"/>
        </w:sectPr>
      </w:pP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1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o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1"/>
          <w:sz w:val="23"/>
          <w:szCs w:val="23"/>
        </w:rPr>
        <w:t>aa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dja</w:t>
      </w:r>
    </w:p>
    <w:p w:rsidR="00324858" w:rsidRDefault="00324858">
      <w:pPr>
        <w:spacing w:before="2" w:line="120" w:lineRule="exact"/>
        <w:rPr>
          <w:sz w:val="12"/>
          <w:szCs w:val="12"/>
        </w:rPr>
      </w:pPr>
    </w:p>
    <w:p w:rsidR="00324858" w:rsidRDefault="000531BC">
      <w:pPr>
        <w:ind w:left="602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La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iran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u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uman</w:t>
      </w:r>
    </w:p>
    <w:p w:rsidR="00324858" w:rsidRDefault="000531BC">
      <w:pPr>
        <w:spacing w:line="240" w:lineRule="exact"/>
        <w:ind w:left="602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position w:val="-1"/>
          <w:sz w:val="21"/>
          <w:szCs w:val="21"/>
        </w:rPr>
        <w:t>r</w:t>
      </w:r>
      <w:r>
        <w:rPr>
          <w:position w:val="-1"/>
          <w:sz w:val="21"/>
          <w:szCs w:val="21"/>
        </w:rPr>
        <w:t xml:space="preserve">   </w:t>
      </w:r>
      <w:r>
        <w:rPr>
          <w:spacing w:val="20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:</w:t>
      </w:r>
      <w:r>
        <w:rPr>
          <w:spacing w:val="1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G</w:t>
      </w:r>
      <w:r>
        <w:rPr>
          <w:rFonts w:ascii="Tahoma" w:eastAsia="Tahoma" w:hAnsi="Tahoma" w:cs="Tahoma"/>
          <w:position w:val="-1"/>
          <w:sz w:val="21"/>
          <w:szCs w:val="21"/>
        </w:rPr>
        <w:t>.0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1</w:t>
      </w:r>
      <w:r>
        <w:rPr>
          <w:rFonts w:ascii="Tahoma" w:eastAsia="Tahoma" w:hAnsi="Tahoma" w:cs="Tahoma"/>
          <w:position w:val="-1"/>
          <w:sz w:val="21"/>
          <w:szCs w:val="21"/>
        </w:rPr>
        <w:t>/Me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position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k</w:t>
      </w:r>
      <w:r>
        <w:rPr>
          <w:rFonts w:ascii="Tahoma" w:eastAsia="Tahoma" w:hAnsi="Tahoma" w:cs="Tahoma"/>
          <w:position w:val="-1"/>
          <w:sz w:val="21"/>
          <w:szCs w:val="21"/>
        </w:rPr>
        <w:t>/Pans</w:t>
      </w:r>
      <w:r>
        <w:rPr>
          <w:rFonts w:ascii="Tahoma" w:eastAsia="Tahoma" w:hAnsi="Tahoma" w:cs="Tahoma"/>
          <w:spacing w:val="-3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position w:val="-1"/>
          <w:sz w:val="21"/>
          <w:szCs w:val="21"/>
        </w:rPr>
        <w:t>/</w:t>
      </w:r>
      <w:r>
        <w:rPr>
          <w:rFonts w:ascii="Tahoma" w:eastAsia="Tahoma" w:hAnsi="Tahoma" w:cs="Tahoma"/>
          <w:spacing w:val="2"/>
          <w:position w:val="-1"/>
          <w:sz w:val="21"/>
          <w:szCs w:val="21"/>
        </w:rPr>
        <w:t>0</w:t>
      </w:r>
      <w:r>
        <w:rPr>
          <w:rFonts w:ascii="Tahoma" w:eastAsia="Tahoma" w:hAnsi="Tahoma" w:cs="Tahoma"/>
          <w:position w:val="-1"/>
          <w:sz w:val="21"/>
          <w:szCs w:val="21"/>
        </w:rPr>
        <w:t>1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/</w:t>
      </w:r>
      <w:r>
        <w:rPr>
          <w:rFonts w:ascii="Tahoma" w:eastAsia="Tahoma" w:hAnsi="Tahoma" w:cs="Tahoma"/>
          <w:position w:val="-1"/>
          <w:sz w:val="21"/>
          <w:szCs w:val="21"/>
        </w:rPr>
        <w:t>2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01</w:t>
      </w:r>
      <w:r>
        <w:rPr>
          <w:rFonts w:ascii="Tahoma" w:eastAsia="Tahoma" w:hAnsi="Tahoma" w:cs="Tahoma"/>
          <w:position w:val="-1"/>
          <w:sz w:val="21"/>
          <w:szCs w:val="21"/>
        </w:rPr>
        <w:t>8</w:t>
      </w:r>
    </w:p>
    <w:p w:rsidR="00324858" w:rsidRDefault="000531BC">
      <w:pPr>
        <w:spacing w:before="1"/>
        <w:ind w:left="6027"/>
        <w:rPr>
          <w:rFonts w:ascii="Tahoma" w:eastAsia="Tahoma" w:hAnsi="Tahoma" w:cs="Tahoma"/>
          <w:sz w:val="21"/>
          <w:szCs w:val="21"/>
        </w:rPr>
      </w:pPr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g</w:t>
      </w:r>
      <w:r>
        <w:rPr>
          <w:rFonts w:ascii="Tahoma" w:eastAsia="Tahoma" w:hAnsi="Tahoma" w:cs="Tahoma"/>
          <w:spacing w:val="-2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al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:</w:t>
      </w:r>
      <w:proofErr w:type="gramEnd"/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10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J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nu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018</w:t>
      </w: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before="16" w:line="260" w:lineRule="exact"/>
        <w:rPr>
          <w:sz w:val="26"/>
          <w:szCs w:val="26"/>
        </w:rPr>
      </w:pPr>
    </w:p>
    <w:p w:rsidR="00324858" w:rsidRDefault="000531BC">
      <w:pPr>
        <w:ind w:left="3446" w:right="3489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spacing w:val="-1"/>
          <w:sz w:val="26"/>
          <w:szCs w:val="26"/>
        </w:rPr>
        <w:t>S</w:t>
      </w:r>
      <w:r>
        <w:rPr>
          <w:rFonts w:ascii="Tahoma" w:eastAsia="Tahoma" w:hAnsi="Tahoma" w:cs="Tahoma"/>
          <w:b/>
          <w:sz w:val="26"/>
          <w:szCs w:val="26"/>
        </w:rPr>
        <w:t>T</w:t>
      </w:r>
      <w:r>
        <w:rPr>
          <w:rFonts w:ascii="Tahoma" w:eastAsia="Tahoma" w:hAnsi="Tahoma" w:cs="Tahoma"/>
          <w:b/>
          <w:spacing w:val="2"/>
          <w:sz w:val="26"/>
          <w:szCs w:val="26"/>
        </w:rPr>
        <w:t>A</w:t>
      </w:r>
      <w:r>
        <w:rPr>
          <w:rFonts w:ascii="Tahoma" w:eastAsia="Tahoma" w:hAnsi="Tahoma" w:cs="Tahoma"/>
          <w:b/>
          <w:sz w:val="26"/>
          <w:szCs w:val="26"/>
        </w:rPr>
        <w:t>NDAR</w:t>
      </w:r>
      <w:r>
        <w:rPr>
          <w:b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w w:val="99"/>
          <w:sz w:val="26"/>
          <w:szCs w:val="26"/>
        </w:rPr>
        <w:t>K</w:t>
      </w:r>
      <w:r>
        <w:rPr>
          <w:rFonts w:ascii="Tahoma" w:eastAsia="Tahoma" w:hAnsi="Tahoma" w:cs="Tahoma"/>
          <w:b/>
          <w:spacing w:val="1"/>
          <w:w w:val="99"/>
          <w:sz w:val="26"/>
          <w:szCs w:val="26"/>
        </w:rPr>
        <w:t>O</w:t>
      </w:r>
      <w:r>
        <w:rPr>
          <w:rFonts w:ascii="Tahoma" w:eastAsia="Tahoma" w:hAnsi="Tahoma" w:cs="Tahoma"/>
          <w:b/>
          <w:spacing w:val="-1"/>
          <w:w w:val="99"/>
          <w:sz w:val="26"/>
          <w:szCs w:val="26"/>
        </w:rPr>
        <w:t>M</w:t>
      </w:r>
      <w:r>
        <w:rPr>
          <w:rFonts w:ascii="Tahoma" w:eastAsia="Tahoma" w:hAnsi="Tahoma" w:cs="Tahoma"/>
          <w:b/>
          <w:spacing w:val="2"/>
          <w:w w:val="99"/>
          <w:sz w:val="26"/>
          <w:szCs w:val="26"/>
        </w:rPr>
        <w:t>P</w:t>
      </w:r>
      <w:r>
        <w:rPr>
          <w:rFonts w:ascii="Tahoma" w:eastAsia="Tahoma" w:hAnsi="Tahoma" w:cs="Tahoma"/>
          <w:b/>
          <w:spacing w:val="-1"/>
          <w:w w:val="99"/>
          <w:sz w:val="26"/>
          <w:szCs w:val="26"/>
        </w:rPr>
        <w:t>E</w:t>
      </w:r>
      <w:r>
        <w:rPr>
          <w:rFonts w:ascii="Tahoma" w:eastAsia="Tahoma" w:hAnsi="Tahoma" w:cs="Tahoma"/>
          <w:b/>
          <w:spacing w:val="2"/>
          <w:w w:val="99"/>
          <w:sz w:val="26"/>
          <w:szCs w:val="26"/>
        </w:rPr>
        <w:t>T</w:t>
      </w:r>
      <w:r>
        <w:rPr>
          <w:rFonts w:ascii="Tahoma" w:eastAsia="Tahoma" w:hAnsi="Tahoma" w:cs="Tahoma"/>
          <w:b/>
          <w:spacing w:val="-1"/>
          <w:w w:val="99"/>
          <w:sz w:val="26"/>
          <w:szCs w:val="26"/>
        </w:rPr>
        <w:t>E</w:t>
      </w:r>
      <w:r>
        <w:rPr>
          <w:rFonts w:ascii="Tahoma" w:eastAsia="Tahoma" w:hAnsi="Tahoma" w:cs="Tahoma"/>
          <w:b/>
          <w:spacing w:val="2"/>
          <w:w w:val="99"/>
          <w:sz w:val="26"/>
          <w:szCs w:val="26"/>
        </w:rPr>
        <w:t>N</w:t>
      </w:r>
      <w:r>
        <w:rPr>
          <w:rFonts w:ascii="Tahoma" w:eastAsia="Tahoma" w:hAnsi="Tahoma" w:cs="Tahoma"/>
          <w:b/>
          <w:spacing w:val="-1"/>
          <w:w w:val="99"/>
          <w:sz w:val="26"/>
          <w:szCs w:val="26"/>
        </w:rPr>
        <w:t>S</w:t>
      </w:r>
      <w:r>
        <w:rPr>
          <w:rFonts w:ascii="Tahoma" w:eastAsia="Tahoma" w:hAnsi="Tahoma" w:cs="Tahoma"/>
          <w:b/>
          <w:w w:val="99"/>
          <w:sz w:val="26"/>
          <w:szCs w:val="26"/>
        </w:rPr>
        <w:t>I</w:t>
      </w:r>
    </w:p>
    <w:p w:rsidR="00324858" w:rsidRDefault="000531BC">
      <w:pPr>
        <w:spacing w:line="260" w:lineRule="exact"/>
        <w:ind w:left="616" w:right="657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(</w:t>
      </w:r>
      <w:r>
        <w:rPr>
          <w:rFonts w:ascii="Tahoma" w:eastAsia="Tahoma" w:hAnsi="Tahoma" w:cs="Tahoma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tur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n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Me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teri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gk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un</w:t>
      </w:r>
      <w:r>
        <w:rPr>
          <w:rFonts w:ascii="Tahoma" w:eastAsia="Tahoma" w:hAnsi="Tahoma" w:cs="Tahoma"/>
          <w:position w:val="-1"/>
          <w:sz w:val="22"/>
          <w:szCs w:val="22"/>
        </w:rPr>
        <w:t>gan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Hidup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dan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ehu</w:t>
      </w:r>
      <w:r>
        <w:rPr>
          <w:rFonts w:ascii="Tahoma" w:eastAsia="Tahoma" w:hAnsi="Tahoma" w:cs="Tahoma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na</w:t>
      </w:r>
      <w:r>
        <w:rPr>
          <w:rFonts w:ascii="Tahoma" w:eastAsia="Tahoma" w:hAnsi="Tahoma" w:cs="Tahoma"/>
          <w:position w:val="-1"/>
          <w:sz w:val="22"/>
          <w:szCs w:val="22"/>
        </w:rPr>
        <w:t>n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RI</w:t>
      </w:r>
      <w:r>
        <w:rPr>
          <w:spacing w:val="14"/>
          <w:position w:val="-1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omor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  <w:proofErr w:type="gramEnd"/>
      <w:r>
        <w:rPr>
          <w:spacing w:val="16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52</w:t>
      </w:r>
      <w:r>
        <w:rPr>
          <w:rFonts w:ascii="Tahoma" w:eastAsia="Tahoma" w:hAnsi="Tahoma" w:cs="Tahoma"/>
          <w:position w:val="-1"/>
          <w:sz w:val="22"/>
          <w:szCs w:val="22"/>
        </w:rPr>
        <w:t>/M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en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-</w:t>
      </w:r>
      <w:r>
        <w:rPr>
          <w:rFonts w:ascii="Tahoma" w:eastAsia="Tahoma" w:hAnsi="Tahoma" w:cs="Tahoma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j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n/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2</w:t>
      </w:r>
      <w:r>
        <w:rPr>
          <w:rFonts w:ascii="Tahoma" w:eastAsia="Tahoma" w:hAnsi="Tahoma" w:cs="Tahoma"/>
          <w:position w:val="-1"/>
          <w:sz w:val="22"/>
          <w:szCs w:val="22"/>
        </w:rPr>
        <w:t>0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1</w:t>
      </w:r>
      <w:r>
        <w:rPr>
          <w:rFonts w:ascii="Tahoma" w:eastAsia="Tahoma" w:hAnsi="Tahoma" w:cs="Tahoma"/>
          <w:position w:val="-1"/>
          <w:sz w:val="22"/>
          <w:szCs w:val="22"/>
        </w:rPr>
        <w:t>5)</w:t>
      </w:r>
    </w:p>
    <w:p w:rsidR="00324858" w:rsidRDefault="00324858">
      <w:pPr>
        <w:spacing w:before="1" w:line="120" w:lineRule="exact"/>
        <w:rPr>
          <w:sz w:val="12"/>
          <w:szCs w:val="12"/>
        </w:rPr>
      </w:pPr>
    </w:p>
    <w:p w:rsidR="00324858" w:rsidRDefault="000531BC">
      <w:pPr>
        <w:ind w:left="2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 </w:t>
      </w:r>
      <w:r>
        <w:rPr>
          <w:b/>
          <w:spacing w:val="4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S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andar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K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sz w:val="22"/>
          <w:szCs w:val="22"/>
        </w:rPr>
        <w:t>p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nsi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Mana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j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sz w:val="22"/>
          <w:szCs w:val="22"/>
        </w:rPr>
        <w:t>ial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J</w:t>
      </w:r>
      <w:r>
        <w:rPr>
          <w:rFonts w:ascii="Tahoma" w:eastAsia="Tahoma" w:hAnsi="Tahoma" w:cs="Tahoma"/>
          <w:b/>
          <w:spacing w:val="-3"/>
          <w:sz w:val="22"/>
          <w:szCs w:val="22"/>
        </w:rPr>
        <w:t>a</w:t>
      </w:r>
      <w:r>
        <w:rPr>
          <w:rFonts w:ascii="Tahoma" w:eastAsia="Tahoma" w:hAnsi="Tahoma" w:cs="Tahoma"/>
          <w:b/>
          <w:sz w:val="22"/>
          <w:szCs w:val="22"/>
        </w:rPr>
        <w:t>ba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an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P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</w:rPr>
        <w:t>p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nan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T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ng</w:t>
      </w:r>
      <w:r>
        <w:rPr>
          <w:rFonts w:ascii="Tahoma" w:eastAsia="Tahoma" w:hAnsi="Tahoma" w:cs="Tahoma"/>
          <w:b/>
          <w:spacing w:val="-2"/>
          <w:sz w:val="22"/>
          <w:szCs w:val="22"/>
        </w:rPr>
        <w:t>g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b/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P</w:t>
      </w:r>
      <w:r>
        <w:rPr>
          <w:rFonts w:ascii="Tahoma" w:eastAsia="Tahoma" w:hAnsi="Tahoma" w:cs="Tahoma"/>
          <w:b/>
          <w:sz w:val="22"/>
          <w:szCs w:val="22"/>
        </w:rPr>
        <w:t>rata</w:t>
      </w:r>
      <w:r>
        <w:rPr>
          <w:rFonts w:ascii="Tahoma" w:eastAsia="Tahoma" w:hAnsi="Tahoma" w:cs="Tahoma"/>
          <w:b/>
          <w:spacing w:val="-2"/>
          <w:sz w:val="22"/>
          <w:szCs w:val="22"/>
        </w:rPr>
        <w:t>m</w:t>
      </w:r>
      <w:r>
        <w:rPr>
          <w:rFonts w:ascii="Tahoma" w:eastAsia="Tahoma" w:hAnsi="Tahoma" w:cs="Tahoma"/>
          <w:b/>
          <w:sz w:val="22"/>
          <w:szCs w:val="22"/>
        </w:rPr>
        <w:t>a</w:t>
      </w:r>
    </w:p>
    <w:p w:rsidR="00324858" w:rsidRDefault="00324858">
      <w:pPr>
        <w:spacing w:before="4" w:line="100" w:lineRule="exact"/>
        <w:rPr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3685"/>
        <w:gridCol w:w="5670"/>
      </w:tblGrid>
      <w:tr w:rsidR="00324858">
        <w:trPr>
          <w:trHeight w:hRule="exact" w:val="343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1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No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961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sz w:val="21"/>
                <w:szCs w:val="21"/>
              </w:rPr>
              <w:t>ni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t</w:t>
            </w:r>
            <w:r>
              <w:rPr>
                <w:b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b/>
                <w:spacing w:val="-3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21"/>
                <w:szCs w:val="21"/>
              </w:rPr>
              <w:t>pe</w:t>
            </w:r>
            <w:r>
              <w:rPr>
                <w:rFonts w:ascii="Tahoma" w:eastAsia="Tahoma" w:hAnsi="Tahoma" w:cs="Tahoma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sz w:val="21"/>
                <w:szCs w:val="21"/>
              </w:rPr>
              <w:t>en</w:t>
            </w:r>
            <w:r>
              <w:rPr>
                <w:rFonts w:ascii="Tahoma" w:eastAsia="Tahoma" w:hAnsi="Tahoma" w:cs="Tahoma"/>
                <w:b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i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2307" w:right="2303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sz w:val="21"/>
                <w:szCs w:val="21"/>
              </w:rPr>
              <w:t>es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21"/>
                <w:szCs w:val="21"/>
              </w:rPr>
              <w:t>ps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i</w:t>
            </w:r>
          </w:p>
        </w:tc>
      </w:tr>
      <w:tr w:rsidR="00324858">
        <w:trPr>
          <w:trHeight w:hRule="exact" w:val="853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60" w:right="17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28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gr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as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sz w:val="22"/>
                <w:szCs w:val="22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y</w:t>
            </w:r>
            <w:r>
              <w:rPr>
                <w:rFonts w:ascii="Tahoma" w:eastAsia="Tahoma" w:hAnsi="Tahoma" w:cs="Tahoma"/>
                <w:sz w:val="21"/>
                <w:szCs w:val="21"/>
              </w:rPr>
              <w:t>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49" w:line="240" w:lineRule="exact"/>
              <w:ind w:left="105" w:right="197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4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ara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ons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aran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on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ai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ni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z w:val="21"/>
                <w:szCs w:val="21"/>
              </w:rPr>
              <w:t>ni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no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au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ika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ku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ung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ja.</w:t>
            </w:r>
          </w:p>
        </w:tc>
      </w:tr>
      <w:tr w:rsidR="00324858">
        <w:trPr>
          <w:trHeight w:hRule="exact" w:val="1356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60" w:right="17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26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kir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is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c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nki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05" w:right="104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ik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ste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is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if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ngen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-i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if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ks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nya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yang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luk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ara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visi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i.</w:t>
            </w:r>
          </w:p>
        </w:tc>
      </w:tr>
      <w:tr w:rsidR="00324858">
        <w:trPr>
          <w:trHeight w:hRule="exact" w:val="1104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60" w:right="17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lola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ub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  <w:p w:rsidR="00324858" w:rsidRDefault="000531BC">
            <w:pPr>
              <w:spacing w:line="240" w:lineRule="exact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Man</w:t>
            </w:r>
            <w:r>
              <w:rPr>
                <w:rFonts w:ascii="Tahoma" w:eastAsia="Tahoma" w:hAnsi="Tahoma" w:cs="Tahoma"/>
                <w:spacing w:val="-3"/>
                <w:w w:val="96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3"/>
                <w:w w:val="96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g</w:t>
            </w:r>
            <w:r>
              <w:rPr>
                <w:spacing w:val="15"/>
                <w:w w:val="96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Cha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05" w:right="5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ukan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/p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/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/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ub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olanya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hi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apat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ai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ujua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</w:p>
        </w:tc>
      </w:tr>
      <w:tr w:rsidR="00324858">
        <w:trPr>
          <w:trHeight w:hRule="exact" w:val="852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60" w:right="17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26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sz w:val="22"/>
                <w:szCs w:val="22"/>
              </w:rPr>
              <w:t>Le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05" w:right="14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kink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n,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uhi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uju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agar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ja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it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/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</w:p>
        </w:tc>
      </w:tr>
      <w:tr w:rsidR="00324858">
        <w:trPr>
          <w:trHeight w:hRule="exact" w:val="1611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60" w:right="17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9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ilan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is</w:t>
            </w:r>
          </w:p>
          <w:p w:rsidR="00324858" w:rsidRDefault="000531BC">
            <w:pPr>
              <w:spacing w:line="240" w:lineRule="exact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w w:val="95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w w:val="95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-3"/>
                <w:w w:val="95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w w:val="95"/>
                <w:position w:val="-1"/>
                <w:sz w:val="22"/>
                <w:szCs w:val="22"/>
              </w:rPr>
              <w:t>c</w:t>
            </w:r>
            <w:r>
              <w:rPr>
                <w:spacing w:val="26"/>
                <w:w w:val="95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-3"/>
                <w:w w:val="95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w w:val="95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w w:val="95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w w:val="95"/>
                <w:position w:val="-1"/>
                <w:sz w:val="22"/>
                <w:szCs w:val="22"/>
              </w:rPr>
              <w:t>on</w:t>
            </w:r>
            <w:r>
              <w:rPr>
                <w:spacing w:val="22"/>
                <w:w w:val="95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ki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3"/>
                <w:position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9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</w:p>
          <w:p w:rsidR="00324858" w:rsidRDefault="000531BC">
            <w:pPr>
              <w:spacing w:before="5" w:line="240" w:lineRule="exact"/>
              <w:ind w:left="105" w:right="9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ara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valua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tk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agai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if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so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lu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</w:p>
          <w:p w:rsidR="00324858" w:rsidRDefault="000531BC">
            <w:pPr>
              <w:spacing w:line="240" w:lineRule="exact"/>
              <w:ind w:left="10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rb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position w:val="-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,</w:t>
            </w:r>
            <w:r>
              <w:rPr>
                <w:spacing w:val="1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position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an</w:t>
            </w:r>
            <w:r>
              <w:rPr>
                <w:spacing w:val="1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position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position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imba</w:t>
            </w:r>
            <w:r>
              <w:rPr>
                <w:rFonts w:ascii="Tahoma" w:eastAsia="Tahoma" w:hAnsi="Tahoma" w:cs="Tahoma"/>
                <w:spacing w:val="-2"/>
                <w:position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2"/>
                <w:position w:val="-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an</w:t>
            </w:r>
            <w:r>
              <w:rPr>
                <w:spacing w:val="1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position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ai</w:t>
            </w:r>
            <w:r>
              <w:rPr>
                <w:spacing w:val="1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position w:val="-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o</w:t>
            </w:r>
            <w:r>
              <w:rPr>
                <w:spacing w:val="1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an</w:t>
            </w:r>
          </w:p>
          <w:p w:rsidR="00324858" w:rsidRDefault="000531BC">
            <w:pPr>
              <w:spacing w:before="8" w:line="240" w:lineRule="exact"/>
              <w:ind w:left="105" w:right="854"/>
              <w:rPr>
                <w:rFonts w:ascii="Tahoma" w:eastAsia="Tahoma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proofErr w:type="gramEnd"/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im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ulkan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ingan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w w:val="95"/>
                <w:sz w:val="22"/>
                <w:szCs w:val="22"/>
              </w:rPr>
              <w:t>ak</w:t>
            </w:r>
            <w:r>
              <w:rPr>
                <w:rFonts w:ascii="Tahoma" w:eastAsia="Tahoma" w:hAnsi="Tahoma" w:cs="Tahoma"/>
                <w:spacing w:val="-1"/>
                <w:w w:val="95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3"/>
                <w:w w:val="95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w w:val="95"/>
                <w:sz w:val="22"/>
                <w:szCs w:val="22"/>
              </w:rPr>
              <w:t>ol</w:t>
            </w:r>
            <w:r>
              <w:rPr>
                <w:rFonts w:ascii="Tahoma" w:eastAsia="Tahoma" w:hAnsi="Tahoma" w:cs="Tahoma"/>
                <w:spacing w:val="1"/>
                <w:w w:val="95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-3"/>
                <w:w w:val="95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w w:val="95"/>
                <w:sz w:val="22"/>
                <w:szCs w:val="22"/>
              </w:rPr>
              <w:t>r</w:t>
            </w:r>
            <w:r>
              <w:rPr>
                <w:spacing w:val="25"/>
                <w:w w:val="95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ja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</w:p>
        </w:tc>
      </w:tr>
      <w:tr w:rsidR="00324858">
        <w:trPr>
          <w:trHeight w:hRule="exact" w:val="161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60" w:right="17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6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lola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  <w:p w:rsidR="00324858" w:rsidRDefault="000531BC">
            <w:pPr>
              <w:spacing w:line="240" w:lineRule="exact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Man</w:t>
            </w:r>
            <w:r>
              <w:rPr>
                <w:rFonts w:ascii="Tahoma" w:eastAsia="Tahoma" w:hAnsi="Tahoma" w:cs="Tahoma"/>
                <w:spacing w:val="-3"/>
                <w:w w:val="96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3"/>
                <w:w w:val="96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g</w:t>
            </w:r>
            <w:r>
              <w:rPr>
                <w:spacing w:val="15"/>
                <w:w w:val="96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versi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y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05" w:right="268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ari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vi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ih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4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agai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osi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if,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man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jem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ah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im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pr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inklus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fi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as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hi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tuju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akan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rc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4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ara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</w:p>
        </w:tc>
      </w:tr>
      <w:tr w:rsidR="00324858">
        <w:trPr>
          <w:trHeight w:hRule="exact" w:val="85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60" w:right="17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7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0531BC">
            <w:pPr>
              <w:spacing w:line="240" w:lineRule="exact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Cus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2"/>
                <w:w w:val="96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mer</w:t>
            </w:r>
            <w:r>
              <w:rPr>
                <w:spacing w:val="15"/>
                <w:w w:val="96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  <w:r>
              <w:rPr>
                <w:spacing w:val="-17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io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05" w:right="23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ui,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uh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ol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ivi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as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jaa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ya.</w:t>
            </w:r>
          </w:p>
        </w:tc>
      </w:tr>
      <w:tr w:rsidR="00324858">
        <w:trPr>
          <w:trHeight w:hRule="exact" w:val="1104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60" w:right="17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8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41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</w:p>
          <w:p w:rsidR="00324858" w:rsidRDefault="000531BC">
            <w:pPr>
              <w:spacing w:line="240" w:lineRule="exact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spacing w:val="-2"/>
                <w:w w:val="96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hi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-3"/>
                <w:w w:val="96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me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t</w:t>
            </w:r>
            <w:r>
              <w:rPr>
                <w:spacing w:val="16"/>
                <w:w w:val="96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41"/>
              <w:ind w:left="105" w:right="38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mau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us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us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arua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/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ol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il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f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au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ihi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ari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ar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ah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</w:p>
        </w:tc>
      </w:tr>
      <w:tr w:rsidR="00324858">
        <w:trPr>
          <w:trHeight w:hRule="exact" w:val="1358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60" w:right="177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9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ik</w:t>
            </w:r>
          </w:p>
          <w:p w:rsidR="00324858" w:rsidRDefault="000531BC">
            <w:pPr>
              <w:spacing w:line="240" w:lineRule="exact"/>
              <w:ind w:left="10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2"/>
                <w:szCs w:val="22"/>
              </w:rPr>
              <w:t>at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w w:val="96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w w:val="96"/>
                <w:position w:val="-1"/>
                <w:sz w:val="22"/>
                <w:szCs w:val="22"/>
              </w:rPr>
              <w:t>hip</w:t>
            </w:r>
            <w:r>
              <w:rPr>
                <w:spacing w:val="15"/>
                <w:w w:val="96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B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ui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ng</w:t>
            </w:r>
            <w:r>
              <w:rPr>
                <w:spacing w:val="-2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te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05" w:right="16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Meng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if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il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4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is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ara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ida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in,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ar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t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au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n-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</w:p>
        </w:tc>
      </w:tr>
    </w:tbl>
    <w:p w:rsidR="00324858" w:rsidRDefault="00324858">
      <w:pPr>
        <w:sectPr w:rsidR="00324858">
          <w:pgSz w:w="11920" w:h="16840"/>
          <w:pgMar w:top="1560" w:right="880" w:bottom="280" w:left="920" w:header="720" w:footer="720" w:gutter="0"/>
          <w:cols w:space="720"/>
        </w:sectPr>
      </w:pPr>
    </w:p>
    <w:p w:rsidR="00324858" w:rsidRDefault="00324858">
      <w:pPr>
        <w:spacing w:before="2" w:line="120" w:lineRule="exact"/>
        <w:rPr>
          <w:sz w:val="12"/>
          <w:szCs w:val="12"/>
        </w:rPr>
      </w:pPr>
    </w:p>
    <w:p w:rsidR="00324858" w:rsidRDefault="000531BC">
      <w:pPr>
        <w:ind w:left="2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B.</w:t>
      </w:r>
      <w:r>
        <w:rPr>
          <w:b/>
          <w:sz w:val="22"/>
          <w:szCs w:val="22"/>
        </w:rPr>
        <w:t xml:space="preserve">  </w:t>
      </w:r>
      <w:r>
        <w:rPr>
          <w:b/>
          <w:spacing w:val="4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S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andar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K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sz w:val="22"/>
          <w:szCs w:val="22"/>
        </w:rPr>
        <w:t>p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nsi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>k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s</w:t>
      </w:r>
      <w:r>
        <w:rPr>
          <w:b/>
          <w:spacing w:val="9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Jab</w:t>
      </w:r>
      <w:r>
        <w:rPr>
          <w:rFonts w:ascii="Tahoma" w:eastAsia="Tahoma" w:hAnsi="Tahoma" w:cs="Tahoma"/>
          <w:b/>
          <w:spacing w:val="-1"/>
          <w:sz w:val="22"/>
          <w:szCs w:val="22"/>
        </w:rPr>
        <w:t>a</w:t>
      </w:r>
      <w:r>
        <w:rPr>
          <w:rFonts w:ascii="Tahoma" w:eastAsia="Tahoma" w:hAnsi="Tahoma" w:cs="Tahoma"/>
          <w:b/>
          <w:sz w:val="22"/>
          <w:szCs w:val="22"/>
        </w:rPr>
        <w:t>t</w:t>
      </w:r>
      <w:r>
        <w:rPr>
          <w:rFonts w:ascii="Tahoma" w:eastAsia="Tahoma" w:hAnsi="Tahoma" w:cs="Tahoma"/>
          <w:b/>
          <w:spacing w:val="-3"/>
          <w:sz w:val="22"/>
          <w:szCs w:val="22"/>
        </w:rPr>
        <w:t>a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P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</w:rPr>
        <w:t>p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an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Tin</w:t>
      </w:r>
      <w:r>
        <w:rPr>
          <w:rFonts w:ascii="Tahoma" w:eastAsia="Tahoma" w:hAnsi="Tahoma" w:cs="Tahoma"/>
          <w:b/>
          <w:spacing w:val="-2"/>
          <w:sz w:val="22"/>
          <w:szCs w:val="22"/>
        </w:rPr>
        <w:t>g</w:t>
      </w:r>
      <w:r>
        <w:rPr>
          <w:rFonts w:ascii="Tahoma" w:eastAsia="Tahoma" w:hAnsi="Tahoma" w:cs="Tahoma"/>
          <w:b/>
          <w:sz w:val="22"/>
          <w:szCs w:val="22"/>
        </w:rPr>
        <w:t>gi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P</w:t>
      </w:r>
      <w:r>
        <w:rPr>
          <w:rFonts w:ascii="Tahoma" w:eastAsia="Tahoma" w:hAnsi="Tahoma" w:cs="Tahoma"/>
          <w:b/>
          <w:sz w:val="22"/>
          <w:szCs w:val="22"/>
        </w:rPr>
        <w:t>rat</w:t>
      </w:r>
      <w:r>
        <w:rPr>
          <w:rFonts w:ascii="Tahoma" w:eastAsia="Tahoma" w:hAnsi="Tahoma" w:cs="Tahoma"/>
          <w:b/>
          <w:spacing w:val="-3"/>
          <w:sz w:val="22"/>
          <w:szCs w:val="22"/>
        </w:rPr>
        <w:t>a</w:t>
      </w:r>
      <w:r>
        <w:rPr>
          <w:rFonts w:ascii="Tahoma" w:eastAsia="Tahoma" w:hAnsi="Tahoma" w:cs="Tahoma"/>
          <w:b/>
          <w:sz w:val="22"/>
          <w:szCs w:val="22"/>
        </w:rPr>
        <w:t>ma</w:t>
      </w:r>
    </w:p>
    <w:p w:rsidR="00324858" w:rsidRDefault="00324858">
      <w:pPr>
        <w:spacing w:before="18" w:line="220" w:lineRule="exact"/>
        <w:rPr>
          <w:sz w:val="22"/>
          <w:szCs w:val="22"/>
        </w:rPr>
      </w:pPr>
    </w:p>
    <w:p w:rsidR="00324858" w:rsidRDefault="000531BC">
      <w:pPr>
        <w:ind w:left="2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1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 </w:t>
      </w:r>
      <w:r>
        <w:rPr>
          <w:spacing w:val="20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ge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dali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3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ncema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kan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sisir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La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</w:t>
      </w:r>
    </w:p>
    <w:p w:rsidR="00324858" w:rsidRDefault="00324858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245"/>
      </w:tblGrid>
      <w:tr w:rsidR="00324858">
        <w:trPr>
          <w:trHeight w:hRule="exact" w:val="343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591" w:right="1590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975" w:right="1972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</w:tc>
      </w:tr>
      <w:tr w:rsidR="00324858">
        <w:trPr>
          <w:trHeight w:hRule="exact" w:val="9777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8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03" w:right="63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Mer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v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jakan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ling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386" w:right="99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ndal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mar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kerus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</w:p>
          <w:p w:rsidR="00324858" w:rsidRDefault="000531BC">
            <w:pPr>
              <w:spacing w:before="28" w:line="360" w:lineRule="exact"/>
              <w:ind w:left="103" w:right="347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Inve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ari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sa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us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ndali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kerus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</w:p>
          <w:p w:rsidR="00324858" w:rsidRDefault="000531BC">
            <w:pPr>
              <w:spacing w:line="220" w:lineRule="exact"/>
              <w:ind w:left="38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8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36" w:right="65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rj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mana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ada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ja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ny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4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kut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tabs>
                <w:tab w:val="left" w:pos="560"/>
              </w:tabs>
              <w:ind w:left="561" w:right="605" w:hanging="42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a.</w:t>
            </w:r>
            <w:r>
              <w:rPr>
                <w:sz w:val="21"/>
                <w:szCs w:val="21"/>
              </w:rPr>
              <w:tab/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lola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8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tabs>
                <w:tab w:val="left" w:pos="560"/>
              </w:tabs>
              <w:ind w:left="561" w:right="485" w:hanging="42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ab/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mar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</w:p>
          <w:p w:rsidR="00324858" w:rsidRDefault="00324858">
            <w:pPr>
              <w:spacing w:before="8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tabs>
                <w:tab w:val="left" w:pos="560"/>
              </w:tabs>
              <w:ind w:left="561" w:right="614" w:hanging="42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ab/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kepem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)</w:t>
            </w:r>
          </w:p>
          <w:p w:rsidR="00324858" w:rsidRDefault="00324858">
            <w:pPr>
              <w:spacing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tabs>
                <w:tab w:val="left" w:pos="560"/>
              </w:tabs>
              <w:ind w:left="561" w:right="151" w:hanging="42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ab/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/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ven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onal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/</w:t>
            </w:r>
            <w:r>
              <w:rPr>
                <w:rFonts w:ascii="Tahoma" w:eastAsia="Tahoma" w:hAnsi="Tahoma" w:cs="Tahoma"/>
                <w:sz w:val="21"/>
                <w:szCs w:val="21"/>
              </w:rPr>
              <w:t>kegia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kt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ndali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kerus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</w:p>
          <w:p w:rsidR="00324858" w:rsidRDefault="00324858">
            <w:pPr>
              <w:spacing w:before="9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tabs>
                <w:tab w:val="left" w:pos="560"/>
              </w:tabs>
              <w:spacing w:line="240" w:lineRule="exact"/>
              <w:ind w:left="561" w:right="985" w:hanging="42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ab/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Pr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ip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jem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n/a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4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36" w:right="3125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f.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z w:val="21"/>
                <w:szCs w:val="21"/>
              </w:rPr>
              <w:t>akan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ubl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36" w:right="1831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hu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tabs>
                <w:tab w:val="left" w:pos="560"/>
              </w:tabs>
              <w:ind w:left="561" w:right="97" w:hanging="42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h.</w:t>
            </w:r>
            <w:r>
              <w:rPr>
                <w:sz w:val="21"/>
                <w:szCs w:val="21"/>
              </w:rPr>
              <w:tab/>
            </w:r>
            <w:r>
              <w:rPr>
                <w:rFonts w:ascii="Tahoma" w:eastAsia="Tahoma" w:hAnsi="Tahoma" w:cs="Tahoma"/>
                <w:sz w:val="21"/>
                <w:szCs w:val="21"/>
              </w:rPr>
              <w:t>Inve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ari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akan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</w:p>
          <w:p w:rsidR="00324858" w:rsidRDefault="00324858">
            <w:pPr>
              <w:spacing w:before="8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tabs>
                <w:tab w:val="left" w:pos="560"/>
              </w:tabs>
              <w:ind w:left="561" w:right="466" w:hanging="42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i.</w:t>
            </w:r>
            <w:r>
              <w:rPr>
                <w:sz w:val="21"/>
                <w:szCs w:val="21"/>
              </w:rPr>
              <w:tab/>
            </w:r>
            <w:r>
              <w:rPr>
                <w:rFonts w:ascii="Tahoma" w:eastAsia="Tahoma" w:hAnsi="Tahoma" w:cs="Tahoma"/>
                <w:sz w:val="21"/>
                <w:szCs w:val="21"/>
              </w:rPr>
              <w:t>Inve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ari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man</w:t>
            </w:r>
            <w:r>
              <w:rPr>
                <w:rFonts w:ascii="Tahoma" w:eastAsia="Tahoma" w:hAnsi="Tahoma" w:cs="Tahoma"/>
                <w:spacing w:val="-4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</w:p>
          <w:p w:rsidR="00324858" w:rsidRDefault="000531BC">
            <w:pPr>
              <w:spacing w:before="28" w:line="360" w:lineRule="exact"/>
              <w:ind w:left="136" w:right="304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j.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ol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k.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Baku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ung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ia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ku</w:t>
            </w:r>
          </w:p>
          <w:p w:rsidR="00324858" w:rsidRDefault="000531BC">
            <w:pPr>
              <w:spacing w:line="220" w:lineRule="exact"/>
              <w:ind w:left="561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kerus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36" w:right="536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l.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ngan</w:t>
            </w:r>
          </w:p>
          <w:p w:rsidR="00324858" w:rsidRDefault="000531BC">
            <w:pPr>
              <w:spacing w:before="4" w:line="360" w:lineRule="atLeast"/>
              <w:ind w:left="136" w:right="204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us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nd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ks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as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n.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if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if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</w:p>
          <w:p w:rsidR="00324858" w:rsidRDefault="000531BC">
            <w:pPr>
              <w:spacing w:before="5" w:line="240" w:lineRule="exact"/>
              <w:ind w:left="561" w:right="77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ndali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kerus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ling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  <w:p w:rsidR="00324858" w:rsidRDefault="00324858">
            <w:pPr>
              <w:spacing w:before="1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36" w:right="1004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ngan</w:t>
            </w:r>
          </w:p>
        </w:tc>
      </w:tr>
    </w:tbl>
    <w:p w:rsidR="00324858" w:rsidRDefault="00324858">
      <w:pPr>
        <w:sectPr w:rsidR="00324858">
          <w:pgSz w:w="11920" w:h="16840"/>
          <w:pgMar w:top="1560" w:right="880" w:bottom="280" w:left="920" w:header="720" w:footer="720" w:gutter="0"/>
          <w:cols w:space="720"/>
        </w:sectPr>
      </w:pPr>
    </w:p>
    <w:p w:rsidR="00324858" w:rsidRDefault="00324858">
      <w:pPr>
        <w:spacing w:before="2" w:line="120" w:lineRule="exact"/>
        <w:rPr>
          <w:sz w:val="12"/>
          <w:szCs w:val="12"/>
        </w:rPr>
      </w:pPr>
    </w:p>
    <w:p w:rsidR="00324858" w:rsidRDefault="000531BC">
      <w:pPr>
        <w:ind w:left="2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2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4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pala</w:t>
      </w:r>
      <w:r>
        <w:rPr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yu</w:t>
      </w:r>
      <w:r>
        <w:rPr>
          <w:rFonts w:ascii="Tahoma" w:eastAsia="Tahoma" w:hAnsi="Tahoma" w:cs="Tahoma"/>
          <w:spacing w:val="-3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uha</w:t>
      </w:r>
      <w:r>
        <w:rPr>
          <w:rFonts w:ascii="Tahoma" w:eastAsia="Tahoma" w:hAnsi="Tahoma" w:cs="Tahoma"/>
          <w:sz w:val="22"/>
          <w:szCs w:val="22"/>
        </w:rPr>
        <w:t>n</w:t>
      </w:r>
    </w:p>
    <w:p w:rsidR="00324858" w:rsidRDefault="00324858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245"/>
      </w:tblGrid>
      <w:tr w:rsidR="00324858">
        <w:trPr>
          <w:trHeight w:hRule="exact" w:val="34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591" w:right="1590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8"/>
              <w:ind w:left="1975" w:right="1972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</w:tc>
      </w:tr>
      <w:tr w:rsidR="00324858">
        <w:trPr>
          <w:trHeight w:hRule="exact" w:val="4964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8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03" w:right="63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Mer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v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jakan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ling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</w:p>
          <w:p w:rsidR="00324858" w:rsidRDefault="00324858">
            <w:pPr>
              <w:spacing w:before="9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386" w:right="389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aran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yuluh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  <w:p w:rsidR="00324858" w:rsidRDefault="00324858">
            <w:pPr>
              <w:spacing w:before="4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03" w:right="68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yulu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03" w:right="496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nyu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uh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103" w:right="345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nyu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uh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8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02" w:right="6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kukan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rj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mana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ada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kup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ja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ny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4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kut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</w:p>
          <w:p w:rsidR="00324858" w:rsidRDefault="00324858">
            <w:pPr>
              <w:spacing w:before="9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448" w:right="717" w:hanging="33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lola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0531BC">
            <w:pPr>
              <w:spacing w:before="26" w:line="360" w:lineRule="exact"/>
              <w:ind w:left="112" w:right="727"/>
              <w:rPr>
                <w:rFonts w:ascii="Tahoma" w:eastAsia="Tahoma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proofErr w:type="gramEnd"/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yuluhan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</w:p>
          <w:p w:rsidR="00324858" w:rsidRDefault="000531BC">
            <w:pPr>
              <w:spacing w:line="220" w:lineRule="exact"/>
              <w:ind w:left="448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kepem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)</w:t>
            </w:r>
          </w:p>
          <w:p w:rsidR="00324858" w:rsidRDefault="00324858">
            <w:pPr>
              <w:spacing w:line="120" w:lineRule="exact"/>
              <w:rPr>
                <w:sz w:val="13"/>
                <w:szCs w:val="13"/>
              </w:rPr>
            </w:pPr>
          </w:p>
          <w:p w:rsidR="00324858" w:rsidRDefault="000531BC">
            <w:pPr>
              <w:spacing w:line="240" w:lineRule="exact"/>
              <w:ind w:left="448" w:right="1096" w:hanging="33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Pr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ip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jem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n/a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min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4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12" w:right="3238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z w:val="21"/>
                <w:szCs w:val="21"/>
              </w:rPr>
              <w:t>akan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ubl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spacing w:line="354" w:lineRule="auto"/>
              <w:ind w:left="112" w:right="1938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hu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z w:val="21"/>
                <w:szCs w:val="21"/>
              </w:rPr>
              <w:t>ul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  <w:p w:rsidR="00324858" w:rsidRDefault="000531BC">
            <w:pPr>
              <w:ind w:left="112" w:right="2248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h.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t</w:t>
            </w:r>
          </w:p>
        </w:tc>
      </w:tr>
    </w:tbl>
    <w:p w:rsidR="00324858" w:rsidRDefault="00324858">
      <w:pPr>
        <w:sectPr w:rsidR="00324858">
          <w:pgSz w:w="11920" w:h="16840"/>
          <w:pgMar w:top="1560" w:right="880" w:bottom="280" w:left="920" w:header="720" w:footer="720" w:gutter="0"/>
          <w:cols w:space="720"/>
        </w:sectPr>
      </w:pPr>
    </w:p>
    <w:p w:rsidR="00324858" w:rsidRDefault="00324858">
      <w:pPr>
        <w:spacing w:before="2" w:line="120" w:lineRule="exact"/>
        <w:rPr>
          <w:sz w:val="12"/>
          <w:szCs w:val="12"/>
        </w:rPr>
      </w:pPr>
    </w:p>
    <w:p w:rsidR="00324858" w:rsidRDefault="000531BC">
      <w:pPr>
        <w:ind w:left="2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3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4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pala</w:t>
      </w:r>
      <w:r>
        <w:rPr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Bal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K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rvasi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um</w:t>
      </w:r>
      <w:r>
        <w:rPr>
          <w:rFonts w:ascii="Tahoma" w:eastAsia="Tahoma" w:hAnsi="Tahoma" w:cs="Tahoma"/>
          <w:sz w:val="22"/>
          <w:szCs w:val="22"/>
        </w:rPr>
        <w:t>ber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ya</w:t>
      </w:r>
      <w:r>
        <w:rPr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m</w:t>
      </w:r>
    </w:p>
    <w:p w:rsidR="00324858" w:rsidRDefault="00324858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4818"/>
      </w:tblGrid>
      <w:tr w:rsidR="00324858">
        <w:trPr>
          <w:trHeight w:hRule="exact" w:val="343"/>
        </w:trPr>
        <w:tc>
          <w:tcPr>
            <w:tcW w:w="5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802" w:right="1806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761" w:right="1759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</w:tc>
      </w:tr>
      <w:tr w:rsidR="00324858">
        <w:trPr>
          <w:trHeight w:hRule="exact" w:val="12686"/>
        </w:trPr>
        <w:tc>
          <w:tcPr>
            <w:tcW w:w="5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10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Menye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386" w:right="259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Inve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ari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ot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i,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nyu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ngelol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am,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a,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uru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386" w:right="323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ag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m,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atw</w:t>
            </w:r>
            <w:r>
              <w:rPr>
                <w:rFonts w:ascii="Tahoma" w:eastAsia="Tahoma" w:hAnsi="Tahoma" w:cs="Tahoma"/>
                <w:sz w:val="21"/>
                <w:szCs w:val="21"/>
              </w:rPr>
              <w:t>a,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am,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</w:p>
          <w:p w:rsidR="00324858" w:rsidRDefault="00324858">
            <w:pPr>
              <w:spacing w:before="9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386" w:right="441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ndali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kerus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</w:p>
          <w:p w:rsidR="00324858" w:rsidRDefault="00324858">
            <w:pPr>
              <w:spacing w:before="4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386" w:right="269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ndali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aran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aka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a,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386" w:right="131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lolaan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jen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mb</w:t>
            </w:r>
            <w:r>
              <w:rPr>
                <w:rFonts w:ascii="Tahoma" w:eastAsia="Tahoma" w:hAnsi="Tahoma" w:cs="Tahoma"/>
                <w:sz w:val="21"/>
                <w:szCs w:val="21"/>
              </w:rPr>
              <w:t>uh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atw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ik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386" w:right="1073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nf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ling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  <w:p w:rsidR="00324858" w:rsidRDefault="00324858">
            <w:pPr>
              <w:spacing w:before="8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386" w:right="894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valua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mul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up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4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0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h.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nyi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onal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</w:p>
          <w:p w:rsidR="00324858" w:rsidRDefault="000531BC">
            <w:pPr>
              <w:spacing w:before="1"/>
              <w:ind w:left="38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lola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4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ons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K)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386" w:right="174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osi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mas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v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386" w:right="722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j.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ja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kemi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id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ons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</w:p>
          <w:p w:rsidR="00324858" w:rsidRDefault="00324858">
            <w:pPr>
              <w:spacing w:before="9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386" w:right="757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aran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atw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ar</w:t>
            </w:r>
          </w:p>
          <w:p w:rsidR="00324858" w:rsidRDefault="000531BC">
            <w:pPr>
              <w:spacing w:before="25" w:line="360" w:lineRule="exact"/>
              <w:ind w:left="103" w:right="15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l.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z w:val="21"/>
                <w:szCs w:val="21"/>
              </w:rPr>
              <w:t>knis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upan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m.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z w:val="21"/>
                <w:szCs w:val="21"/>
              </w:rPr>
              <w:t>knis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ola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0531BC">
            <w:pPr>
              <w:spacing w:line="220" w:lineRule="exact"/>
              <w:ind w:left="38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osi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386" w:right="408" w:hanging="283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n.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ina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nyu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uh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ons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</w:p>
          <w:p w:rsidR="00324858" w:rsidRDefault="00324858">
            <w:pPr>
              <w:spacing w:before="9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386" w:right="187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t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</w:p>
          <w:p w:rsidR="00324858" w:rsidRDefault="00324858">
            <w:pPr>
              <w:spacing w:before="4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386" w:right="352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ah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239" w:right="61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kukan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jaan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ada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ling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ny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ibu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hkan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agai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561" w:right="587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3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-u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ola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ling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ik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561" w:right="587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3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-u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kar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</w:p>
          <w:p w:rsidR="00324858" w:rsidRDefault="00324858">
            <w:pPr>
              <w:spacing w:before="8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561" w:right="339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3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-u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admini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merin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merin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ah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4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)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561" w:right="379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/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ven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onal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</w:p>
          <w:p w:rsidR="00324858" w:rsidRDefault="00324858">
            <w:pPr>
              <w:spacing w:before="9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561" w:right="558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Pr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ip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jem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n/a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4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277" w:right="2698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z w:val="21"/>
                <w:szCs w:val="21"/>
              </w:rPr>
              <w:t>akan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ubl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</w:p>
          <w:p w:rsidR="00324858" w:rsidRDefault="000531BC">
            <w:pPr>
              <w:spacing w:before="4" w:line="360" w:lineRule="atLeast"/>
              <w:ind w:left="277" w:right="1398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hu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atw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277" w:right="2934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561" w:right="733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j.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lolaan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ar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speci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ik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ara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ari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277" w:right="371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Indus</w:t>
            </w:r>
            <w:r>
              <w:rPr>
                <w:rFonts w:ascii="Tahoma" w:eastAsia="Tahoma" w:hAnsi="Tahoma" w:cs="Tahoma"/>
                <w:spacing w:val="-4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is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agam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</w:p>
        </w:tc>
      </w:tr>
    </w:tbl>
    <w:p w:rsidR="00324858" w:rsidRDefault="00324858">
      <w:pPr>
        <w:sectPr w:rsidR="00324858">
          <w:pgSz w:w="11920" w:h="16840"/>
          <w:pgMar w:top="1560" w:right="880" w:bottom="280" w:left="920" w:header="720" w:footer="720" w:gutter="0"/>
          <w:cols w:space="720"/>
        </w:sectPr>
      </w:pPr>
    </w:p>
    <w:p w:rsidR="00324858" w:rsidRDefault="00324858">
      <w:pPr>
        <w:spacing w:before="2" w:line="120" w:lineRule="exact"/>
        <w:rPr>
          <w:sz w:val="12"/>
          <w:szCs w:val="12"/>
        </w:rPr>
      </w:pPr>
    </w:p>
    <w:p w:rsidR="00324858" w:rsidRDefault="000531BC">
      <w:pPr>
        <w:ind w:left="2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4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4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pala</w:t>
      </w:r>
      <w:r>
        <w:rPr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Bal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ama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sio</w:t>
      </w:r>
      <w:r>
        <w:rPr>
          <w:rFonts w:ascii="Tahoma" w:eastAsia="Tahoma" w:hAnsi="Tahoma" w:cs="Tahoma"/>
          <w:spacing w:val="-1"/>
          <w:sz w:val="22"/>
          <w:szCs w:val="22"/>
        </w:rPr>
        <w:t>na</w:t>
      </w:r>
      <w:r>
        <w:rPr>
          <w:rFonts w:ascii="Tahoma" w:eastAsia="Tahoma" w:hAnsi="Tahoma" w:cs="Tahoma"/>
          <w:sz w:val="22"/>
          <w:szCs w:val="22"/>
        </w:rPr>
        <w:t>l</w:t>
      </w:r>
    </w:p>
    <w:p w:rsidR="00324858" w:rsidRDefault="00324858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4818"/>
      </w:tblGrid>
      <w:tr w:rsidR="00324858">
        <w:trPr>
          <w:trHeight w:hRule="exact" w:val="343"/>
        </w:trPr>
        <w:tc>
          <w:tcPr>
            <w:tcW w:w="5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802" w:right="1806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before="36"/>
              <w:ind w:left="1761" w:right="1759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</w:tc>
      </w:tr>
      <w:tr w:rsidR="00324858">
        <w:trPr>
          <w:trHeight w:hRule="exact" w:val="9791"/>
        </w:trPr>
        <w:tc>
          <w:tcPr>
            <w:tcW w:w="5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10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nye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386" w:right="454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Inve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nt</w:t>
            </w:r>
            <w:r>
              <w:rPr>
                <w:rFonts w:ascii="Tahoma" w:eastAsia="Tahoma" w:hAnsi="Tahoma" w:cs="Tahoma"/>
                <w:sz w:val="21"/>
                <w:szCs w:val="21"/>
              </w:rPr>
              <w:t>ari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ot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i,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nyu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lolaan</w:t>
            </w:r>
          </w:p>
          <w:p w:rsidR="00324858" w:rsidRDefault="00324858">
            <w:pPr>
              <w:spacing w:before="8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0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386" w:right="64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ndali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kerus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</w:p>
          <w:p w:rsidR="00324858" w:rsidRDefault="00324858">
            <w:pPr>
              <w:spacing w:before="8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10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ndali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keb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kar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386" w:right="468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fa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jen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atw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ingan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non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mers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al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386" w:right="267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wet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jen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mb</w:t>
            </w:r>
            <w:r>
              <w:rPr>
                <w:rFonts w:ascii="Tahoma" w:eastAsia="Tahoma" w:hAnsi="Tahoma" w:cs="Tahoma"/>
                <w:sz w:val="21"/>
                <w:szCs w:val="21"/>
              </w:rPr>
              <w:t>uh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atw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liar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nya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ik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ional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386" w:right="1073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nf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ling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ng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  <w:p w:rsidR="00324858" w:rsidRDefault="00324858">
            <w:pPr>
              <w:spacing w:before="8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386" w:right="894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h.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valua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mul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kosi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up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10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386" w:right="172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osi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v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2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</w:p>
          <w:p w:rsidR="00324858" w:rsidRDefault="00324858">
            <w:pPr>
              <w:spacing w:before="9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386" w:right="98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j.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ja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ama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kemi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nya</w:t>
            </w:r>
          </w:p>
          <w:p w:rsidR="00324858" w:rsidRDefault="00324858">
            <w:pPr>
              <w:spacing w:before="4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386" w:right="407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ina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nyu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uh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ons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</w:p>
          <w:p w:rsidR="00324858" w:rsidRDefault="00324858">
            <w:pPr>
              <w:spacing w:before="9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386" w:right="186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l.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t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2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386" w:right="350" w:hanging="28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m.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z w:val="21"/>
                <w:szCs w:val="21"/>
              </w:rPr>
              <w:t>ah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gg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239" w:right="6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uk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kan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ker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aga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mana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ada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ling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ny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ibu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hkan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agai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561" w:right="226" w:hanging="36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nge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ola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ya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z w:val="21"/>
                <w:szCs w:val="21"/>
              </w:rPr>
              <w:t>am,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hid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z w:val="21"/>
                <w:szCs w:val="21"/>
              </w:rPr>
              <w:t>p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ut</w:t>
            </w:r>
            <w:r>
              <w:rPr>
                <w:rFonts w:ascii="Tahoma" w:eastAsia="Tahoma" w:hAnsi="Tahoma" w:cs="Tahoma"/>
                <w:spacing w:val="2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z w:val="21"/>
                <w:szCs w:val="21"/>
              </w:rPr>
              <w:t>ik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561" w:right="587" w:hanging="36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3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-u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al</w:t>
            </w:r>
            <w:r>
              <w:rPr>
                <w:rFonts w:ascii="Tahoma" w:eastAsia="Tahoma" w:hAnsi="Tahoma" w:cs="Tahoma"/>
                <w:sz w:val="21"/>
                <w:szCs w:val="21"/>
              </w:rPr>
              <w:t>am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ind w:left="561" w:right="337" w:hanging="36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3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kait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admini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merin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er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ah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4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)</w:t>
            </w:r>
          </w:p>
          <w:p w:rsidR="00324858" w:rsidRDefault="00324858">
            <w:pPr>
              <w:spacing w:before="9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561" w:right="316" w:hanging="36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/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ven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onal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u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z w:val="21"/>
                <w:szCs w:val="21"/>
              </w:rPr>
              <w:t>ons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</w:p>
          <w:p w:rsidR="00324858" w:rsidRDefault="00324858">
            <w:pPr>
              <w:spacing w:before="2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240" w:lineRule="exact"/>
              <w:ind w:left="561" w:right="558" w:hanging="36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Pr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ip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jem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n/a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mer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324858">
            <w:pPr>
              <w:spacing w:before="4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ind w:left="201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f.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j</w:t>
            </w:r>
            <w:r>
              <w:rPr>
                <w:rFonts w:ascii="Tahoma" w:eastAsia="Tahoma" w:hAnsi="Tahoma" w:cs="Tahoma"/>
                <w:sz w:val="21"/>
                <w:szCs w:val="21"/>
              </w:rPr>
              <w:t>akan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z w:val="21"/>
                <w:szCs w:val="21"/>
              </w:rPr>
              <w:t>ubl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</w:p>
          <w:p w:rsidR="00324858" w:rsidRDefault="00324858">
            <w:pPr>
              <w:spacing w:before="1" w:line="120" w:lineRule="exact"/>
              <w:rPr>
                <w:sz w:val="12"/>
                <w:szCs w:val="12"/>
              </w:rPr>
            </w:pPr>
          </w:p>
          <w:p w:rsidR="00324858" w:rsidRDefault="000531BC">
            <w:pPr>
              <w:spacing w:line="352" w:lineRule="auto"/>
              <w:ind w:left="201" w:right="1384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et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hu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atw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r</w:t>
            </w:r>
          </w:p>
          <w:p w:rsidR="00324858" w:rsidRDefault="000531BC">
            <w:pPr>
              <w:spacing w:before="2"/>
              <w:ind w:left="201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i.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hu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</w:p>
          <w:p w:rsidR="00324858" w:rsidRDefault="000531BC">
            <w:pPr>
              <w:spacing w:before="4" w:line="360" w:lineRule="atLeast"/>
              <w:ind w:left="201" w:right="969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j.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lolaan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kap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nju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ku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inga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/</w:t>
            </w:r>
          </w:p>
          <w:p w:rsidR="00324858" w:rsidRDefault="000531BC">
            <w:pPr>
              <w:spacing w:before="1"/>
              <w:ind w:left="525" w:right="2976"/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ke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le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z w:val="21"/>
                <w:szCs w:val="21"/>
              </w:rPr>
              <w:t>aga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</w:p>
          <w:p w:rsidR="00324858" w:rsidRDefault="00324858">
            <w:pPr>
              <w:spacing w:before="9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spacing w:line="354" w:lineRule="auto"/>
              <w:ind w:left="201" w:right="1081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l.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lolaan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va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z w:val="21"/>
                <w:szCs w:val="21"/>
              </w:rPr>
              <w:t>ndali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k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kun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g</w:t>
            </w:r>
            <w:r>
              <w:rPr>
                <w:rFonts w:ascii="Tahoma" w:eastAsia="Tahoma" w:hAnsi="Tahoma" w:cs="Tahoma"/>
                <w:sz w:val="21"/>
                <w:szCs w:val="21"/>
              </w:rPr>
              <w:t>an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n.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P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2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d</w:t>
            </w:r>
            <w:r>
              <w:rPr>
                <w:rFonts w:ascii="Tahoma" w:eastAsia="Tahoma" w:hAnsi="Tahoma" w:cs="Tahoma"/>
                <w:sz w:val="21"/>
                <w:szCs w:val="21"/>
              </w:rPr>
              <w:t>aya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z w:val="21"/>
                <w:szCs w:val="21"/>
              </w:rPr>
              <w:t>ak</w:t>
            </w:r>
            <w:r>
              <w:rPr>
                <w:rFonts w:ascii="Tahoma" w:eastAsia="Tahoma" w:hAnsi="Tahoma" w:cs="Tahoma"/>
                <w:spacing w:val="-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t</w:t>
            </w:r>
          </w:p>
        </w:tc>
      </w:tr>
    </w:tbl>
    <w:p w:rsidR="00324858" w:rsidRDefault="00324858">
      <w:pPr>
        <w:sectPr w:rsidR="00324858">
          <w:pgSz w:w="11920" w:h="16840"/>
          <w:pgMar w:top="1560" w:right="880" w:bottom="280" w:left="920" w:header="720" w:footer="720" w:gutter="0"/>
          <w:cols w:space="720"/>
        </w:sectPr>
      </w:pPr>
    </w:p>
    <w:p w:rsidR="00324858" w:rsidRDefault="00324858">
      <w:pPr>
        <w:spacing w:before="2" w:line="120" w:lineRule="exact"/>
        <w:rPr>
          <w:sz w:val="12"/>
          <w:szCs w:val="12"/>
        </w:rPr>
      </w:pPr>
    </w:p>
    <w:p w:rsidR="00324858" w:rsidRDefault="000531BC">
      <w:pPr>
        <w:ind w:left="596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La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iran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g</w:t>
      </w:r>
      <w:r>
        <w:rPr>
          <w:rFonts w:ascii="Tahoma" w:eastAsia="Tahoma" w:hAnsi="Tahoma" w:cs="Tahoma"/>
          <w:spacing w:val="-3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mum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</w:p>
    <w:p w:rsidR="00324858" w:rsidRDefault="000531BC">
      <w:pPr>
        <w:spacing w:line="240" w:lineRule="exact"/>
        <w:ind w:left="596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position w:val="-1"/>
          <w:sz w:val="21"/>
          <w:szCs w:val="21"/>
        </w:rPr>
        <w:t>r</w:t>
      </w:r>
      <w:r>
        <w:rPr>
          <w:position w:val="-1"/>
          <w:sz w:val="21"/>
          <w:szCs w:val="21"/>
        </w:rPr>
        <w:t xml:space="preserve">   </w:t>
      </w:r>
      <w:r>
        <w:rPr>
          <w:spacing w:val="20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:</w:t>
      </w:r>
      <w:r>
        <w:rPr>
          <w:spacing w:val="1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G</w:t>
      </w:r>
      <w:r>
        <w:rPr>
          <w:rFonts w:ascii="Tahoma" w:eastAsia="Tahoma" w:hAnsi="Tahoma" w:cs="Tahoma"/>
          <w:position w:val="-1"/>
          <w:sz w:val="21"/>
          <w:szCs w:val="21"/>
        </w:rPr>
        <w:t>.0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1</w:t>
      </w:r>
      <w:r>
        <w:rPr>
          <w:rFonts w:ascii="Tahoma" w:eastAsia="Tahoma" w:hAnsi="Tahoma" w:cs="Tahoma"/>
          <w:position w:val="-1"/>
          <w:sz w:val="21"/>
          <w:szCs w:val="21"/>
        </w:rPr>
        <w:t>/Me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position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k</w:t>
      </w:r>
      <w:r>
        <w:rPr>
          <w:rFonts w:ascii="Tahoma" w:eastAsia="Tahoma" w:hAnsi="Tahoma" w:cs="Tahoma"/>
          <w:position w:val="-1"/>
          <w:sz w:val="21"/>
          <w:szCs w:val="21"/>
        </w:rPr>
        <w:t>/Pans</w:t>
      </w:r>
      <w:r>
        <w:rPr>
          <w:rFonts w:ascii="Tahoma" w:eastAsia="Tahoma" w:hAnsi="Tahoma" w:cs="Tahoma"/>
          <w:spacing w:val="-3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position w:val="-1"/>
          <w:sz w:val="21"/>
          <w:szCs w:val="21"/>
        </w:rPr>
        <w:t>/</w:t>
      </w:r>
      <w:r>
        <w:rPr>
          <w:rFonts w:ascii="Tahoma" w:eastAsia="Tahoma" w:hAnsi="Tahoma" w:cs="Tahoma"/>
          <w:spacing w:val="2"/>
          <w:position w:val="-1"/>
          <w:sz w:val="21"/>
          <w:szCs w:val="21"/>
        </w:rPr>
        <w:t>0</w:t>
      </w:r>
      <w:r>
        <w:rPr>
          <w:rFonts w:ascii="Tahoma" w:eastAsia="Tahoma" w:hAnsi="Tahoma" w:cs="Tahoma"/>
          <w:position w:val="-1"/>
          <w:sz w:val="21"/>
          <w:szCs w:val="21"/>
        </w:rPr>
        <w:t>1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/</w:t>
      </w:r>
      <w:r>
        <w:rPr>
          <w:rFonts w:ascii="Tahoma" w:eastAsia="Tahoma" w:hAnsi="Tahoma" w:cs="Tahoma"/>
          <w:position w:val="-1"/>
          <w:sz w:val="21"/>
          <w:szCs w:val="21"/>
        </w:rPr>
        <w:t>2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01</w:t>
      </w:r>
      <w:r>
        <w:rPr>
          <w:rFonts w:ascii="Tahoma" w:eastAsia="Tahoma" w:hAnsi="Tahoma" w:cs="Tahoma"/>
          <w:position w:val="-1"/>
          <w:sz w:val="21"/>
          <w:szCs w:val="21"/>
        </w:rPr>
        <w:t>8</w:t>
      </w:r>
    </w:p>
    <w:p w:rsidR="00324858" w:rsidRDefault="000531BC">
      <w:pPr>
        <w:spacing w:before="1" w:line="240" w:lineRule="exact"/>
        <w:ind w:left="5967"/>
        <w:rPr>
          <w:rFonts w:ascii="Tahoma" w:eastAsia="Tahoma" w:hAnsi="Tahoma" w:cs="Tahoma"/>
          <w:sz w:val="21"/>
          <w:szCs w:val="21"/>
        </w:rPr>
      </w:pPr>
      <w:proofErr w:type="gramStart"/>
      <w:r>
        <w:rPr>
          <w:rFonts w:ascii="Tahoma" w:eastAsia="Tahoma" w:hAnsi="Tahoma" w:cs="Tahoma"/>
          <w:spacing w:val="-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g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g</w:t>
      </w:r>
      <w:r>
        <w:rPr>
          <w:rFonts w:ascii="Tahoma" w:eastAsia="Tahoma" w:hAnsi="Tahoma" w:cs="Tahoma"/>
          <w:position w:val="-1"/>
          <w:sz w:val="21"/>
          <w:szCs w:val="21"/>
        </w:rPr>
        <w:t>al</w:t>
      </w:r>
      <w:r>
        <w:rPr>
          <w:position w:val="-1"/>
          <w:sz w:val="21"/>
          <w:szCs w:val="21"/>
        </w:rPr>
        <w:t xml:space="preserve"> </w:t>
      </w:r>
      <w:r>
        <w:rPr>
          <w:spacing w:val="3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:</w:t>
      </w:r>
      <w:proofErr w:type="gramEnd"/>
      <w:r>
        <w:rPr>
          <w:spacing w:val="1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10</w:t>
      </w:r>
      <w:r>
        <w:rPr>
          <w:spacing w:val="12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J</w:t>
      </w:r>
      <w:r>
        <w:rPr>
          <w:rFonts w:ascii="Tahoma" w:eastAsia="Tahoma" w:hAnsi="Tahoma" w:cs="Tahoma"/>
          <w:spacing w:val="-3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position w:val="-1"/>
          <w:sz w:val="21"/>
          <w:szCs w:val="21"/>
        </w:rPr>
        <w:t>nu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position w:val="-1"/>
          <w:sz w:val="21"/>
          <w:szCs w:val="21"/>
        </w:rPr>
        <w:t>i</w:t>
      </w:r>
      <w:r>
        <w:rPr>
          <w:spacing w:val="13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position w:val="-1"/>
          <w:sz w:val="21"/>
          <w:szCs w:val="21"/>
        </w:rPr>
        <w:t>2</w:t>
      </w:r>
      <w:r>
        <w:rPr>
          <w:rFonts w:ascii="Tahoma" w:eastAsia="Tahoma" w:hAnsi="Tahoma" w:cs="Tahoma"/>
          <w:position w:val="-1"/>
          <w:sz w:val="21"/>
          <w:szCs w:val="21"/>
        </w:rPr>
        <w:t>018</w:t>
      </w:r>
    </w:p>
    <w:p w:rsidR="00324858" w:rsidRDefault="00324858">
      <w:pPr>
        <w:spacing w:before="6" w:line="120" w:lineRule="exact"/>
        <w:rPr>
          <w:sz w:val="13"/>
          <w:szCs w:val="13"/>
        </w:rPr>
      </w:pPr>
    </w:p>
    <w:p w:rsidR="00324858" w:rsidRDefault="00324858">
      <w:pPr>
        <w:spacing w:line="200" w:lineRule="exact"/>
      </w:pPr>
    </w:p>
    <w:p w:rsidR="00324858" w:rsidRDefault="000531BC">
      <w:pPr>
        <w:spacing w:before="16" w:line="260" w:lineRule="exact"/>
        <w:ind w:right="10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to</w:t>
      </w:r>
      <w:r>
        <w:rPr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be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rw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a</w:t>
      </w:r>
    </w:p>
    <w:p w:rsidR="00324858" w:rsidRDefault="00324858">
      <w:pPr>
        <w:spacing w:before="12" w:line="200" w:lineRule="exact"/>
        <w:sectPr w:rsidR="00324858">
          <w:pgSz w:w="11920" w:h="16840"/>
          <w:pgMar w:top="1560" w:right="940" w:bottom="280" w:left="980" w:header="720" w:footer="720" w:gutter="0"/>
          <w:cols w:space="720"/>
        </w:sectPr>
      </w:pPr>
    </w:p>
    <w:p w:rsidR="00324858" w:rsidRDefault="000531BC">
      <w:pPr>
        <w:spacing w:before="26" w:line="341" w:lineRule="auto"/>
        <w:ind w:left="1612" w:right="-47" w:hanging="413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5"/>
          <w:sz w:val="27"/>
          <w:szCs w:val="27"/>
        </w:rPr>
        <w:lastRenderedPageBreak/>
        <w:t>D</w:t>
      </w:r>
      <w:r>
        <w:rPr>
          <w:rFonts w:ascii="Arial" w:eastAsia="Arial" w:hAnsi="Arial" w:cs="Arial"/>
          <w:b/>
          <w:spacing w:val="-11"/>
          <w:sz w:val="27"/>
          <w:szCs w:val="27"/>
        </w:rPr>
        <w:t>A</w:t>
      </w:r>
      <w:r>
        <w:rPr>
          <w:rFonts w:ascii="Arial" w:eastAsia="Arial" w:hAnsi="Arial" w:cs="Arial"/>
          <w:b/>
          <w:sz w:val="27"/>
          <w:szCs w:val="27"/>
        </w:rPr>
        <w:t>F</w:t>
      </w:r>
      <w:r>
        <w:rPr>
          <w:rFonts w:ascii="Arial" w:eastAsia="Arial" w:hAnsi="Arial" w:cs="Arial"/>
          <w:b/>
          <w:spacing w:val="4"/>
          <w:sz w:val="27"/>
          <w:szCs w:val="27"/>
        </w:rPr>
        <w:t>T</w:t>
      </w:r>
      <w:r>
        <w:rPr>
          <w:rFonts w:ascii="Arial" w:eastAsia="Arial" w:hAnsi="Arial" w:cs="Arial"/>
          <w:b/>
          <w:spacing w:val="-9"/>
          <w:sz w:val="27"/>
          <w:szCs w:val="27"/>
        </w:rPr>
        <w:t>A</w:t>
      </w:r>
      <w:r>
        <w:rPr>
          <w:rFonts w:ascii="Arial" w:eastAsia="Arial" w:hAnsi="Arial" w:cs="Arial"/>
          <w:b/>
          <w:sz w:val="27"/>
          <w:szCs w:val="27"/>
        </w:rPr>
        <w:t>R</w:t>
      </w:r>
      <w:r>
        <w:rPr>
          <w:b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1"/>
          <w:sz w:val="27"/>
          <w:szCs w:val="27"/>
        </w:rPr>
        <w:t>R</w:t>
      </w: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pacing w:val="5"/>
          <w:sz w:val="27"/>
          <w:szCs w:val="27"/>
        </w:rPr>
        <w:t>W</w:t>
      </w:r>
      <w:r>
        <w:rPr>
          <w:rFonts w:ascii="Arial" w:eastAsia="Arial" w:hAnsi="Arial" w:cs="Arial"/>
          <w:b/>
          <w:spacing w:val="-9"/>
          <w:sz w:val="27"/>
          <w:szCs w:val="27"/>
        </w:rPr>
        <w:t>A</w:t>
      </w:r>
      <w:r>
        <w:rPr>
          <w:rFonts w:ascii="Arial" w:eastAsia="Arial" w:hAnsi="Arial" w:cs="Arial"/>
          <w:b/>
          <w:spacing w:val="4"/>
          <w:sz w:val="27"/>
          <w:szCs w:val="27"/>
        </w:rPr>
        <w:t>Y</w:t>
      </w:r>
      <w:r>
        <w:rPr>
          <w:rFonts w:ascii="Arial" w:eastAsia="Arial" w:hAnsi="Arial" w:cs="Arial"/>
          <w:b/>
          <w:spacing w:val="-9"/>
          <w:sz w:val="27"/>
          <w:szCs w:val="27"/>
        </w:rPr>
        <w:t>A</w:t>
      </w:r>
      <w:r>
        <w:rPr>
          <w:rFonts w:ascii="Arial" w:eastAsia="Arial" w:hAnsi="Arial" w:cs="Arial"/>
          <w:b/>
          <w:sz w:val="27"/>
          <w:szCs w:val="27"/>
        </w:rPr>
        <w:t>T</w:t>
      </w:r>
      <w:r>
        <w:rPr>
          <w:b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1"/>
          <w:sz w:val="27"/>
          <w:szCs w:val="27"/>
        </w:rPr>
        <w:t>H</w:t>
      </w:r>
      <w:r>
        <w:rPr>
          <w:rFonts w:ascii="Arial" w:eastAsia="Arial" w:hAnsi="Arial" w:cs="Arial"/>
          <w:b/>
          <w:spacing w:val="-1"/>
          <w:sz w:val="27"/>
          <w:szCs w:val="27"/>
        </w:rPr>
        <w:t>ID</w:t>
      </w:r>
      <w:r>
        <w:rPr>
          <w:rFonts w:ascii="Arial" w:eastAsia="Arial" w:hAnsi="Arial" w:cs="Arial"/>
          <w:b/>
          <w:spacing w:val="1"/>
          <w:sz w:val="27"/>
          <w:szCs w:val="27"/>
        </w:rPr>
        <w:t>U</w:t>
      </w:r>
      <w:r>
        <w:rPr>
          <w:rFonts w:ascii="Arial" w:eastAsia="Arial" w:hAnsi="Arial" w:cs="Arial"/>
          <w:b/>
          <w:sz w:val="27"/>
          <w:szCs w:val="27"/>
        </w:rPr>
        <w:t>P</w:t>
      </w:r>
      <w:r>
        <w:rPr>
          <w:b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1"/>
          <w:sz w:val="27"/>
          <w:szCs w:val="27"/>
        </w:rPr>
        <w:t>PESE</w:t>
      </w:r>
      <w:r>
        <w:rPr>
          <w:rFonts w:ascii="Arial" w:eastAsia="Arial" w:hAnsi="Arial" w:cs="Arial"/>
          <w:b/>
          <w:spacing w:val="1"/>
          <w:sz w:val="27"/>
          <w:szCs w:val="27"/>
        </w:rPr>
        <w:t>R</w:t>
      </w:r>
      <w:r>
        <w:rPr>
          <w:rFonts w:ascii="Arial" w:eastAsia="Arial" w:hAnsi="Arial" w:cs="Arial"/>
          <w:b/>
          <w:spacing w:val="2"/>
          <w:sz w:val="27"/>
          <w:szCs w:val="27"/>
        </w:rPr>
        <w:t>T</w:t>
      </w:r>
      <w:r>
        <w:rPr>
          <w:rFonts w:ascii="Arial" w:eastAsia="Arial" w:hAnsi="Arial" w:cs="Arial"/>
          <w:b/>
          <w:sz w:val="27"/>
          <w:szCs w:val="27"/>
        </w:rPr>
        <w:t>A</w:t>
      </w:r>
      <w:r>
        <w:rPr>
          <w:b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1"/>
          <w:sz w:val="27"/>
          <w:szCs w:val="27"/>
        </w:rPr>
        <w:t>SE</w:t>
      </w:r>
      <w:r>
        <w:rPr>
          <w:rFonts w:ascii="Arial" w:eastAsia="Arial" w:hAnsi="Arial" w:cs="Arial"/>
          <w:b/>
          <w:sz w:val="27"/>
          <w:szCs w:val="27"/>
        </w:rPr>
        <w:t>L</w:t>
      </w:r>
      <w:r>
        <w:rPr>
          <w:rFonts w:ascii="Arial" w:eastAsia="Arial" w:hAnsi="Arial" w:cs="Arial"/>
          <w:b/>
          <w:spacing w:val="-1"/>
          <w:sz w:val="27"/>
          <w:szCs w:val="27"/>
        </w:rPr>
        <w:t>E</w:t>
      </w:r>
      <w:r>
        <w:rPr>
          <w:rFonts w:ascii="Arial" w:eastAsia="Arial" w:hAnsi="Arial" w:cs="Arial"/>
          <w:b/>
          <w:spacing w:val="1"/>
          <w:sz w:val="27"/>
          <w:szCs w:val="27"/>
        </w:rPr>
        <w:t>K</w:t>
      </w:r>
      <w:r>
        <w:rPr>
          <w:rFonts w:ascii="Arial" w:eastAsia="Arial" w:hAnsi="Arial" w:cs="Arial"/>
          <w:b/>
          <w:spacing w:val="-1"/>
          <w:sz w:val="27"/>
          <w:szCs w:val="27"/>
        </w:rPr>
        <w:t>S</w:t>
      </w:r>
      <w:r>
        <w:rPr>
          <w:rFonts w:ascii="Arial" w:eastAsia="Arial" w:hAnsi="Arial" w:cs="Arial"/>
          <w:b/>
          <w:sz w:val="27"/>
          <w:szCs w:val="27"/>
        </w:rPr>
        <w:t>I</w:t>
      </w:r>
      <w:r>
        <w:rPr>
          <w:b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5"/>
          <w:sz w:val="27"/>
          <w:szCs w:val="27"/>
        </w:rPr>
        <w:t>J</w:t>
      </w:r>
      <w:r>
        <w:rPr>
          <w:rFonts w:ascii="Arial" w:eastAsia="Arial" w:hAnsi="Arial" w:cs="Arial"/>
          <w:b/>
          <w:spacing w:val="-11"/>
          <w:sz w:val="27"/>
          <w:szCs w:val="27"/>
        </w:rPr>
        <w:t>A</w:t>
      </w:r>
      <w:r>
        <w:rPr>
          <w:rFonts w:ascii="Arial" w:eastAsia="Arial" w:hAnsi="Arial" w:cs="Arial"/>
          <w:b/>
          <w:spacing w:val="5"/>
          <w:sz w:val="27"/>
          <w:szCs w:val="27"/>
        </w:rPr>
        <w:t>B</w:t>
      </w:r>
      <w:r>
        <w:rPr>
          <w:rFonts w:ascii="Arial" w:eastAsia="Arial" w:hAnsi="Arial" w:cs="Arial"/>
          <w:b/>
          <w:spacing w:val="-9"/>
          <w:sz w:val="27"/>
          <w:szCs w:val="27"/>
        </w:rPr>
        <w:t>A</w:t>
      </w:r>
      <w:r>
        <w:rPr>
          <w:rFonts w:ascii="Arial" w:eastAsia="Arial" w:hAnsi="Arial" w:cs="Arial"/>
          <w:b/>
          <w:spacing w:val="7"/>
          <w:sz w:val="27"/>
          <w:szCs w:val="27"/>
        </w:rPr>
        <w:t>T</w:t>
      </w:r>
      <w:r>
        <w:rPr>
          <w:rFonts w:ascii="Arial" w:eastAsia="Arial" w:hAnsi="Arial" w:cs="Arial"/>
          <w:b/>
          <w:spacing w:val="-9"/>
          <w:sz w:val="27"/>
          <w:szCs w:val="27"/>
        </w:rPr>
        <w:t>A</w:t>
      </w:r>
      <w:r>
        <w:rPr>
          <w:rFonts w:ascii="Arial" w:eastAsia="Arial" w:hAnsi="Arial" w:cs="Arial"/>
          <w:b/>
          <w:sz w:val="27"/>
          <w:szCs w:val="27"/>
        </w:rPr>
        <w:t>N</w:t>
      </w:r>
      <w:r>
        <w:rPr>
          <w:b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1"/>
          <w:sz w:val="27"/>
          <w:szCs w:val="27"/>
        </w:rPr>
        <w:t>PI</w:t>
      </w:r>
      <w:r>
        <w:rPr>
          <w:rFonts w:ascii="Arial" w:eastAsia="Arial" w:hAnsi="Arial" w:cs="Arial"/>
          <w:b/>
          <w:spacing w:val="2"/>
          <w:sz w:val="27"/>
          <w:szCs w:val="27"/>
        </w:rPr>
        <w:t>M</w:t>
      </w:r>
      <w:r>
        <w:rPr>
          <w:rFonts w:ascii="Arial" w:eastAsia="Arial" w:hAnsi="Arial" w:cs="Arial"/>
          <w:b/>
          <w:spacing w:val="-1"/>
          <w:sz w:val="27"/>
          <w:szCs w:val="27"/>
        </w:rPr>
        <w:t>PIN</w:t>
      </w:r>
      <w:r>
        <w:rPr>
          <w:rFonts w:ascii="Arial" w:eastAsia="Arial" w:hAnsi="Arial" w:cs="Arial"/>
          <w:b/>
          <w:spacing w:val="-6"/>
          <w:sz w:val="27"/>
          <w:szCs w:val="27"/>
        </w:rPr>
        <w:t>A</w:t>
      </w:r>
      <w:r>
        <w:rPr>
          <w:rFonts w:ascii="Arial" w:eastAsia="Arial" w:hAnsi="Arial" w:cs="Arial"/>
          <w:b/>
          <w:sz w:val="27"/>
          <w:szCs w:val="27"/>
        </w:rPr>
        <w:t>N</w:t>
      </w:r>
      <w:r>
        <w:rPr>
          <w:b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z w:val="27"/>
          <w:szCs w:val="27"/>
        </w:rPr>
        <w:t>T</w:t>
      </w: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pacing w:val="1"/>
          <w:sz w:val="27"/>
          <w:szCs w:val="27"/>
        </w:rPr>
        <w:t>N</w:t>
      </w:r>
      <w:r>
        <w:rPr>
          <w:rFonts w:ascii="Arial" w:eastAsia="Arial" w:hAnsi="Arial" w:cs="Arial"/>
          <w:b/>
          <w:sz w:val="27"/>
          <w:szCs w:val="27"/>
        </w:rPr>
        <w:t>GGI</w:t>
      </w:r>
      <w:r>
        <w:rPr>
          <w:b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1"/>
          <w:sz w:val="27"/>
          <w:szCs w:val="27"/>
        </w:rPr>
        <w:t>P</w:t>
      </w:r>
      <w:r>
        <w:rPr>
          <w:rFonts w:ascii="Arial" w:eastAsia="Arial" w:hAnsi="Arial" w:cs="Arial"/>
          <w:b/>
          <w:spacing w:val="3"/>
          <w:sz w:val="27"/>
          <w:szCs w:val="27"/>
        </w:rPr>
        <w:t>R</w:t>
      </w:r>
      <w:r>
        <w:rPr>
          <w:rFonts w:ascii="Arial" w:eastAsia="Arial" w:hAnsi="Arial" w:cs="Arial"/>
          <w:b/>
          <w:spacing w:val="-9"/>
          <w:sz w:val="27"/>
          <w:szCs w:val="27"/>
        </w:rPr>
        <w:t>A</w:t>
      </w:r>
      <w:r>
        <w:rPr>
          <w:rFonts w:ascii="Arial" w:eastAsia="Arial" w:hAnsi="Arial" w:cs="Arial"/>
          <w:b/>
          <w:spacing w:val="4"/>
          <w:sz w:val="27"/>
          <w:szCs w:val="27"/>
        </w:rPr>
        <w:t>T</w:t>
      </w:r>
      <w:r>
        <w:rPr>
          <w:rFonts w:ascii="Arial" w:eastAsia="Arial" w:hAnsi="Arial" w:cs="Arial"/>
          <w:b/>
          <w:spacing w:val="-4"/>
          <w:sz w:val="27"/>
          <w:szCs w:val="27"/>
        </w:rPr>
        <w:t>A</w:t>
      </w:r>
      <w:r>
        <w:rPr>
          <w:rFonts w:ascii="Arial" w:eastAsia="Arial" w:hAnsi="Arial" w:cs="Arial"/>
          <w:b/>
          <w:spacing w:val="4"/>
          <w:sz w:val="27"/>
          <w:szCs w:val="27"/>
        </w:rPr>
        <w:t>M</w:t>
      </w:r>
      <w:r>
        <w:rPr>
          <w:rFonts w:ascii="Arial" w:eastAsia="Arial" w:hAnsi="Arial" w:cs="Arial"/>
          <w:b/>
          <w:sz w:val="27"/>
          <w:szCs w:val="27"/>
        </w:rPr>
        <w:t>A</w:t>
      </w:r>
    </w:p>
    <w:p w:rsidR="00324858" w:rsidRDefault="000531BC">
      <w:pPr>
        <w:spacing w:before="29"/>
        <w:ind w:left="47" w:right="188"/>
        <w:jc w:val="center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i/>
          <w:sz w:val="22"/>
          <w:szCs w:val="22"/>
        </w:rPr>
        <w:lastRenderedPageBreak/>
        <w:t>B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ck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i/>
          <w:sz w:val="22"/>
          <w:szCs w:val="22"/>
        </w:rPr>
        <w:t>d</w:t>
      </w:r>
    </w:p>
    <w:p w:rsidR="00324858" w:rsidRDefault="000531BC">
      <w:pPr>
        <w:ind w:left="-40" w:right="9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War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i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h</w:t>
      </w:r>
    </w:p>
    <w:p w:rsidR="00324858" w:rsidRDefault="00324858">
      <w:pPr>
        <w:spacing w:before="14" w:line="260" w:lineRule="exact"/>
        <w:rPr>
          <w:sz w:val="26"/>
          <w:szCs w:val="26"/>
        </w:rPr>
      </w:pPr>
    </w:p>
    <w:p w:rsidR="00324858" w:rsidRDefault="000531BC">
      <w:pPr>
        <w:ind w:left="252" w:right="390"/>
        <w:jc w:val="center"/>
        <w:rPr>
          <w:rFonts w:ascii="Calibri" w:eastAsia="Calibri" w:hAnsi="Calibri" w:cs="Calibri"/>
          <w:sz w:val="22"/>
          <w:szCs w:val="22"/>
        </w:rPr>
        <w:sectPr w:rsidR="00324858">
          <w:type w:val="continuous"/>
          <w:pgSz w:w="11920" w:h="16840"/>
          <w:pgMar w:top="160" w:right="940" w:bottom="280" w:left="980" w:header="720" w:footer="720" w:gutter="0"/>
          <w:cols w:num="2" w:space="720" w:equalWidth="0">
            <w:col w:w="7143" w:space="1462"/>
            <w:col w:w="1395"/>
          </w:cols>
        </w:sectPr>
      </w:pPr>
      <w:proofErr w:type="gramStart"/>
      <w:r>
        <w:rPr>
          <w:rFonts w:ascii="Calibri" w:eastAsia="Calibri" w:hAnsi="Calibri" w:cs="Calibri"/>
          <w:i/>
          <w:sz w:val="22"/>
          <w:szCs w:val="22"/>
        </w:rPr>
        <w:t>Uk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i/>
          <w:sz w:val="22"/>
          <w:szCs w:val="22"/>
        </w:rPr>
        <w:t>4</w:t>
      </w:r>
    </w:p>
    <w:p w:rsidR="00324858" w:rsidRDefault="000531BC">
      <w:pPr>
        <w:spacing w:before="18" w:line="240" w:lineRule="exact"/>
        <w:rPr>
          <w:sz w:val="24"/>
          <w:szCs w:val="24"/>
        </w:rPr>
      </w:pPr>
      <w:r>
        <w:lastRenderedPageBreak/>
        <w:pict>
          <v:group id="_x0000_s1034" style="position:absolute;margin-left:468.15pt;margin-top:136.3pt;width:83.9pt;height:101.35pt;z-index:-1486;mso-position-horizontal-relative:page;mso-position-vertical-relative:page" coordorigin="9363,2726" coordsize="1678,2027">
            <v:shape id="_x0000_s1035" style="position:absolute;left:9363;top:2726;width:1678;height:2027" coordorigin="9363,2726" coordsize="1678,2027" path="m9363,4753r1678,l11041,2726r-1678,l9363,4753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3459"/>
        <w:gridCol w:w="5825"/>
      </w:tblGrid>
      <w:tr w:rsidR="00324858">
        <w:trPr>
          <w:trHeight w:hRule="exact" w:val="1238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0531BC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A.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0531BC">
            <w:pPr>
              <w:spacing w:before="69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  <w:p w:rsidR="00324858" w:rsidRDefault="00324858">
            <w:pPr>
              <w:spacing w:before="9" w:line="100" w:lineRule="exact"/>
              <w:rPr>
                <w:sz w:val="10"/>
                <w:szCs w:val="10"/>
              </w:rPr>
            </w:pPr>
          </w:p>
          <w:p w:rsidR="00324858" w:rsidRDefault="00324858">
            <w:pPr>
              <w:spacing w:line="200" w:lineRule="exact"/>
            </w:pPr>
          </w:p>
          <w:p w:rsidR="00324858" w:rsidRDefault="00324858">
            <w:pPr>
              <w:spacing w:line="200" w:lineRule="exact"/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line="200" w:lineRule="exact"/>
            </w:pPr>
          </w:p>
          <w:p w:rsidR="00324858" w:rsidRDefault="00324858">
            <w:pPr>
              <w:spacing w:line="200" w:lineRule="exact"/>
            </w:pPr>
          </w:p>
          <w:p w:rsidR="00324858" w:rsidRDefault="00324858">
            <w:pPr>
              <w:spacing w:line="200" w:lineRule="exact"/>
            </w:pPr>
          </w:p>
          <w:p w:rsidR="00324858" w:rsidRDefault="00324858">
            <w:pPr>
              <w:spacing w:before="14" w:line="240" w:lineRule="exact"/>
              <w:rPr>
                <w:sz w:val="24"/>
                <w:szCs w:val="24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                                               </w:t>
            </w:r>
            <w:r>
              <w:rPr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/GO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           </w:t>
            </w:r>
            <w:r>
              <w:rPr>
                <w:b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>
              <w:rPr>
                <w:b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>
              <w:rPr>
                <w:b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                         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eremp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                                        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sten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5.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ha</w:t>
            </w:r>
          </w:p>
        </w:tc>
      </w:tr>
      <w:tr w:rsidR="00324858">
        <w:trPr>
          <w:trHeight w:hRule="exact" w:val="492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PER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           </w:t>
            </w:r>
            <w:r>
              <w:rPr>
                <w:b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um</w:t>
            </w:r>
            <w:r>
              <w:rPr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ua</w:t>
            </w:r>
          </w:p>
        </w:tc>
      </w:tr>
      <w:tr w:rsidR="00324858">
        <w:trPr>
          <w:trHeight w:hRule="exact" w:val="744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3" w:line="100" w:lineRule="exact"/>
              <w:rPr>
                <w:sz w:val="11"/>
                <w:szCs w:val="11"/>
              </w:rPr>
            </w:pPr>
          </w:p>
          <w:p w:rsidR="00324858" w:rsidRDefault="000531BC">
            <w:pPr>
              <w:spacing w:line="240" w:lineRule="exact"/>
              <w:ind w:left="83" w:righ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ION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                       </w:t>
            </w:r>
            <w:r>
              <w:rPr>
                <w:b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line="160" w:lineRule="exact"/>
              <w:rPr>
                <w:sz w:val="16"/>
                <w:szCs w:val="16"/>
              </w:rPr>
            </w:pPr>
          </w:p>
          <w:p w:rsidR="00324858" w:rsidRDefault="00324858">
            <w:pPr>
              <w:spacing w:line="200" w:lineRule="exact"/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F/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b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RU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right="153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b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                     </w:t>
            </w:r>
            <w:r>
              <w:rPr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right="153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WP</w:t>
            </w: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>
              <w:rPr>
                <w:b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56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                                                </w:t>
            </w:r>
            <w:r>
              <w:rPr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324858" w:rsidRDefault="00324858">
      <w:pPr>
        <w:sectPr w:rsidR="00324858">
          <w:type w:val="continuous"/>
          <w:pgSz w:w="11920" w:h="16840"/>
          <w:pgMar w:top="160" w:right="940" w:bottom="280" w:left="980" w:header="720" w:footer="720" w:gutter="0"/>
          <w:cols w:space="720"/>
        </w:sectPr>
      </w:pPr>
    </w:p>
    <w:p w:rsidR="00324858" w:rsidRDefault="00324858">
      <w:pPr>
        <w:spacing w:line="200" w:lineRule="exact"/>
      </w:pPr>
    </w:p>
    <w:p w:rsidR="00324858" w:rsidRDefault="00324858">
      <w:pPr>
        <w:spacing w:before="10" w:line="280" w:lineRule="exact"/>
        <w:rPr>
          <w:sz w:val="28"/>
          <w:szCs w:val="28"/>
        </w:rPr>
      </w:pPr>
    </w:p>
    <w:p w:rsidR="00324858" w:rsidRDefault="000531BC">
      <w:pPr>
        <w:spacing w:before="29" w:line="260" w:lineRule="exact"/>
        <w:ind w:left="50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 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TRI</w:t>
      </w:r>
      <w:proofErr w:type="gramEnd"/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*)</w:t>
      </w:r>
    </w:p>
    <w:p w:rsidR="00324858" w:rsidRDefault="00324858">
      <w:pPr>
        <w:spacing w:line="200" w:lineRule="exact"/>
      </w:pPr>
    </w:p>
    <w:p w:rsidR="00324858" w:rsidRDefault="00324858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4348"/>
      </w:tblGrid>
      <w:tr w:rsidR="00324858">
        <w:trPr>
          <w:trHeight w:hRule="exact" w:val="4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0531BC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0531BC">
            <w:pPr>
              <w:spacing w:before="72"/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1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>
              <w:rPr>
                <w:b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7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49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24858">
        <w:trPr>
          <w:trHeight w:hRule="exact" w:val="1461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PEKER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                               </w:t>
            </w:r>
            <w:r>
              <w:rPr>
                <w:b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:rsidR="00324858" w:rsidRDefault="00324858">
            <w:pPr>
              <w:spacing w:before="10" w:line="120" w:lineRule="exact"/>
              <w:rPr>
                <w:sz w:val="12"/>
                <w:szCs w:val="12"/>
              </w:rPr>
            </w:pPr>
          </w:p>
          <w:p w:rsidR="00324858" w:rsidRDefault="00324858">
            <w:pPr>
              <w:spacing w:line="200" w:lineRule="exact"/>
            </w:pPr>
          </w:p>
          <w:p w:rsidR="00324858" w:rsidRDefault="00324858">
            <w:pPr>
              <w:spacing w:line="200" w:lineRule="exact"/>
            </w:pPr>
          </w:p>
          <w:p w:rsidR="00324858" w:rsidRDefault="00324858">
            <w:pPr>
              <w:spacing w:line="200" w:lineRule="exact"/>
            </w:pPr>
          </w:p>
          <w:p w:rsidR="00324858" w:rsidRDefault="000531BC">
            <w:pPr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324858" w:rsidRDefault="00324858">
            <w:pPr>
              <w:spacing w:before="8" w:line="100" w:lineRule="exact"/>
              <w:rPr>
                <w:sz w:val="10"/>
                <w:szCs w:val="10"/>
              </w:rPr>
            </w:pPr>
          </w:p>
          <w:p w:rsidR="00324858" w:rsidRDefault="000531BC">
            <w:pPr>
              <w:ind w:left="1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324858" w:rsidRDefault="00324858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402"/>
        <w:gridCol w:w="1844"/>
        <w:gridCol w:w="1378"/>
        <w:gridCol w:w="1966"/>
      </w:tblGrid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367" w:right="136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4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spacing w:val="-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500" w:right="50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3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TUS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</w:t>
            </w:r>
          </w:p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2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</w:tbl>
    <w:p w:rsidR="00324858" w:rsidRDefault="00324858">
      <w:pPr>
        <w:spacing w:line="200" w:lineRule="exact"/>
      </w:pPr>
    </w:p>
    <w:p w:rsidR="00324858" w:rsidRDefault="00324858">
      <w:pPr>
        <w:spacing w:before="10" w:line="260" w:lineRule="exact"/>
        <w:rPr>
          <w:sz w:val="26"/>
          <w:szCs w:val="26"/>
        </w:rPr>
      </w:pPr>
    </w:p>
    <w:p w:rsidR="00324858" w:rsidRDefault="000531BC">
      <w:pPr>
        <w:spacing w:before="29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C.</w:t>
      </w:r>
      <w:r>
        <w:rPr>
          <w:b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W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324858" w:rsidRDefault="00324858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402"/>
        <w:gridCol w:w="1702"/>
        <w:gridCol w:w="1702"/>
        <w:gridCol w:w="1841"/>
      </w:tblGrid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9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AMA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4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TAN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4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SK</w:t>
            </w:r>
          </w:p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2045"/>
        </w:trPr>
        <w:tc>
          <w:tcPr>
            <w:tcW w:w="935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>
            <w:pPr>
              <w:spacing w:before="1" w:line="100" w:lineRule="exact"/>
              <w:rPr>
                <w:sz w:val="11"/>
                <w:szCs w:val="11"/>
              </w:rPr>
            </w:pPr>
          </w:p>
          <w:p w:rsidR="00324858" w:rsidRDefault="00324858">
            <w:pPr>
              <w:spacing w:line="200" w:lineRule="exact"/>
            </w:pPr>
          </w:p>
          <w:p w:rsidR="00324858" w:rsidRDefault="00324858">
            <w:pPr>
              <w:spacing w:line="200" w:lineRule="exact"/>
            </w:pPr>
          </w:p>
          <w:p w:rsidR="00324858" w:rsidRDefault="000531B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ESKR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GKAT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324858" w:rsidRDefault="00324858">
            <w:pPr>
              <w:spacing w:line="240" w:lineRule="exact"/>
              <w:rPr>
                <w:sz w:val="24"/>
                <w:szCs w:val="24"/>
              </w:rPr>
            </w:pPr>
          </w:p>
          <w:p w:rsidR="00324858" w:rsidRDefault="000531B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</w:t>
            </w:r>
          </w:p>
        </w:tc>
      </w:tr>
    </w:tbl>
    <w:p w:rsidR="00324858" w:rsidRDefault="00324858">
      <w:pPr>
        <w:sectPr w:rsidR="00324858">
          <w:headerReference w:type="default" r:id="rId11"/>
          <w:pgSz w:w="11920" w:h="16840"/>
          <w:pgMar w:top="1960" w:right="880" w:bottom="280" w:left="1020" w:header="1728" w:footer="0" w:gutter="0"/>
          <w:cols w:space="720"/>
        </w:sectPr>
      </w:pPr>
    </w:p>
    <w:p w:rsidR="00324858" w:rsidRDefault="00324858">
      <w:pPr>
        <w:spacing w:before="8" w:line="120" w:lineRule="exact"/>
        <w:rPr>
          <w:sz w:val="13"/>
          <w:szCs w:val="13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5"/>
        <w:gridCol w:w="2124"/>
        <w:gridCol w:w="2696"/>
        <w:gridCol w:w="1275"/>
        <w:gridCol w:w="1135"/>
      </w:tblGrid>
      <w:tr w:rsidR="00324858">
        <w:trPr>
          <w:trHeight w:hRule="exact" w:val="78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550" w:right="5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  <w:p w:rsidR="00324858" w:rsidRDefault="000531BC">
            <w:pPr>
              <w:ind w:left="385" w:right="3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IKAN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6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014" w:right="10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AMA</w:t>
            </w:r>
          </w:p>
          <w:p w:rsidR="00324858" w:rsidRDefault="000531BC">
            <w:pPr>
              <w:ind w:left="274" w:right="2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SEKO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ERGU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3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UN</w:t>
            </w:r>
          </w:p>
          <w:p w:rsidR="00324858" w:rsidRDefault="000531BC">
            <w:pPr>
              <w:ind w:left="2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UK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UN</w:t>
            </w:r>
          </w:p>
          <w:p w:rsidR="00324858" w:rsidRDefault="000531BC">
            <w:pPr>
              <w:ind w:left="2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ULUS</w:t>
            </w:r>
          </w:p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2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</w:tbl>
    <w:p w:rsidR="00324858" w:rsidRDefault="00324858">
      <w:pPr>
        <w:spacing w:line="200" w:lineRule="exact"/>
      </w:pPr>
    </w:p>
    <w:p w:rsidR="00324858" w:rsidRDefault="00324858">
      <w:pPr>
        <w:spacing w:before="10" w:line="260" w:lineRule="exact"/>
        <w:rPr>
          <w:sz w:val="26"/>
          <w:szCs w:val="26"/>
        </w:rPr>
      </w:pPr>
    </w:p>
    <w:p w:rsidR="00324858" w:rsidRDefault="000531BC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E.</w:t>
      </w:r>
      <w:r>
        <w:rPr>
          <w:b/>
          <w:position w:val="-1"/>
          <w:sz w:val="24"/>
          <w:szCs w:val="24"/>
        </w:rPr>
        <w:t xml:space="preserve"> </w:t>
      </w:r>
      <w:r>
        <w:rPr>
          <w:b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>IDI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b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TI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IMP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</w:p>
    <w:p w:rsidR="00324858" w:rsidRDefault="00324858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829"/>
        <w:gridCol w:w="1558"/>
        <w:gridCol w:w="3120"/>
      </w:tblGrid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O.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5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IKAN</w:t>
            </w:r>
            <w:r>
              <w:rPr>
                <w:spacing w:val="-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UN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7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2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</w:tbl>
    <w:p w:rsidR="00324858" w:rsidRDefault="00324858">
      <w:pPr>
        <w:spacing w:line="200" w:lineRule="exact"/>
      </w:pPr>
    </w:p>
    <w:p w:rsidR="00324858" w:rsidRDefault="00324858">
      <w:pPr>
        <w:spacing w:before="9" w:line="260" w:lineRule="exact"/>
        <w:rPr>
          <w:sz w:val="26"/>
          <w:szCs w:val="26"/>
        </w:rPr>
      </w:pPr>
    </w:p>
    <w:p w:rsidR="00324858" w:rsidRDefault="000531BC">
      <w:pPr>
        <w:spacing w:before="29" w:line="26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F.</w:t>
      </w:r>
      <w:r>
        <w:rPr>
          <w:b/>
          <w:position w:val="-1"/>
          <w:sz w:val="24"/>
          <w:szCs w:val="24"/>
        </w:rPr>
        <w:t xml:space="preserve"> </w:t>
      </w:r>
      <w:r>
        <w:rPr>
          <w:b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PEN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>IDI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b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TI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TEKNIS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G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b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NG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DI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</w:p>
    <w:p w:rsidR="00324858" w:rsidRDefault="00324858">
      <w:pPr>
        <w:spacing w:line="140" w:lineRule="exact"/>
        <w:rPr>
          <w:sz w:val="14"/>
          <w:szCs w:val="14"/>
        </w:rPr>
      </w:pPr>
    </w:p>
    <w:p w:rsidR="00324858" w:rsidRDefault="00324858">
      <w:pPr>
        <w:spacing w:line="200" w:lineRule="exact"/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829"/>
        <w:gridCol w:w="1558"/>
        <w:gridCol w:w="3120"/>
      </w:tblGrid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O.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5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IKAN</w:t>
            </w:r>
            <w:r>
              <w:rPr>
                <w:spacing w:val="-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UN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7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324858">
        <w:trPr>
          <w:trHeight w:hRule="exact" w:val="52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</w:tbl>
    <w:p w:rsidR="00324858" w:rsidRDefault="00324858">
      <w:pPr>
        <w:spacing w:line="200" w:lineRule="exact"/>
      </w:pPr>
    </w:p>
    <w:p w:rsidR="00324858" w:rsidRDefault="00324858">
      <w:pPr>
        <w:spacing w:before="17" w:line="260" w:lineRule="exact"/>
        <w:rPr>
          <w:sz w:val="26"/>
          <w:szCs w:val="26"/>
        </w:rPr>
      </w:pPr>
    </w:p>
    <w:p w:rsidR="00324858" w:rsidRDefault="000531BC">
      <w:pPr>
        <w:spacing w:before="29"/>
        <w:ind w:left="540" w:right="873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G.</w:t>
      </w:r>
      <w:r>
        <w:rPr>
          <w:b/>
          <w:sz w:val="24"/>
          <w:szCs w:val="24"/>
        </w:rPr>
        <w:t xml:space="preserve"> </w:t>
      </w:r>
      <w:r>
        <w:rPr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US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NG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AR</w:t>
      </w:r>
      <w:r>
        <w:rPr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/L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NEGERI)</w:t>
      </w:r>
    </w:p>
    <w:p w:rsidR="00324858" w:rsidRDefault="00324858">
      <w:pPr>
        <w:spacing w:before="8" w:line="120" w:lineRule="exact"/>
        <w:rPr>
          <w:sz w:val="13"/>
          <w:szCs w:val="13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829"/>
        <w:gridCol w:w="1558"/>
        <w:gridCol w:w="3120"/>
      </w:tblGrid>
      <w:tr w:rsidR="00324858">
        <w:trPr>
          <w:trHeight w:hRule="exact" w:val="51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O.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AMA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KURSUS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UN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7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</w:tbl>
    <w:p w:rsidR="00324858" w:rsidRDefault="00324858">
      <w:pPr>
        <w:sectPr w:rsidR="00324858">
          <w:headerReference w:type="default" r:id="rId12"/>
          <w:pgSz w:w="11920" w:h="16840"/>
          <w:pgMar w:top="1960" w:right="320" w:bottom="280" w:left="1020" w:header="1728" w:footer="0" w:gutter="0"/>
          <w:cols w:space="720"/>
        </w:sectPr>
      </w:pPr>
    </w:p>
    <w:p w:rsidR="00324858" w:rsidRDefault="00324858">
      <w:pPr>
        <w:spacing w:before="1" w:line="180" w:lineRule="exact"/>
        <w:rPr>
          <w:sz w:val="18"/>
          <w:szCs w:val="18"/>
        </w:rPr>
      </w:pPr>
    </w:p>
    <w:p w:rsidR="00324858" w:rsidRDefault="00324858">
      <w:pPr>
        <w:spacing w:line="200" w:lineRule="exact"/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263"/>
        <w:gridCol w:w="1700"/>
      </w:tblGrid>
      <w:tr w:rsidR="00324858">
        <w:trPr>
          <w:trHeight w:hRule="exact" w:val="51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333" w:right="13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GKAT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232" w:right="12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5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UN</w:t>
            </w:r>
          </w:p>
        </w:tc>
      </w:tr>
      <w:tr w:rsidR="00324858">
        <w:trPr>
          <w:trHeight w:hRule="exact" w:val="51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GKAT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GKAT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GKAT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</w:tbl>
    <w:p w:rsidR="00324858" w:rsidRDefault="00324858">
      <w:pPr>
        <w:spacing w:line="200" w:lineRule="exact"/>
      </w:pPr>
    </w:p>
    <w:p w:rsidR="00324858" w:rsidRDefault="00324858">
      <w:pPr>
        <w:spacing w:before="9" w:line="260" w:lineRule="exact"/>
        <w:rPr>
          <w:sz w:val="26"/>
          <w:szCs w:val="26"/>
        </w:rPr>
      </w:pPr>
    </w:p>
    <w:p w:rsidR="00324858" w:rsidRDefault="000531BC">
      <w:pPr>
        <w:spacing w:before="29" w:line="26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I.</w:t>
      </w:r>
      <w:r>
        <w:rPr>
          <w:b/>
          <w:position w:val="-1"/>
          <w:sz w:val="24"/>
          <w:szCs w:val="24"/>
        </w:rPr>
        <w:t xml:space="preserve">   </w:t>
      </w:r>
      <w:r>
        <w:rPr>
          <w:b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INO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SI</w:t>
      </w:r>
      <w:r>
        <w:rPr>
          <w:b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NG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H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SIL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</w:p>
    <w:p w:rsidR="00324858" w:rsidRDefault="00324858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098"/>
        <w:gridCol w:w="1700"/>
      </w:tblGrid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2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2737" w:right="27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5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UN</w:t>
            </w:r>
          </w:p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</w:tbl>
    <w:p w:rsidR="00324858" w:rsidRDefault="00324858">
      <w:pPr>
        <w:spacing w:line="200" w:lineRule="exact"/>
      </w:pPr>
    </w:p>
    <w:p w:rsidR="00324858" w:rsidRDefault="00324858">
      <w:pPr>
        <w:spacing w:before="9" w:line="260" w:lineRule="exact"/>
        <w:rPr>
          <w:sz w:val="26"/>
          <w:szCs w:val="26"/>
        </w:rPr>
      </w:pPr>
    </w:p>
    <w:p w:rsidR="00324858" w:rsidRDefault="000531BC">
      <w:pPr>
        <w:spacing w:before="29" w:line="26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  </w:t>
      </w:r>
      <w:r>
        <w:rPr>
          <w:b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PEN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RG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SI</w:t>
      </w:r>
    </w:p>
    <w:p w:rsidR="00324858" w:rsidRDefault="00324858">
      <w:pPr>
        <w:spacing w:before="3" w:line="140" w:lineRule="exact"/>
        <w:rPr>
          <w:sz w:val="14"/>
          <w:szCs w:val="14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1702"/>
        <w:gridCol w:w="1700"/>
      </w:tblGrid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2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13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AMA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ORGA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5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ERAN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0531BC">
            <w:pPr>
              <w:spacing w:line="260" w:lineRule="exact"/>
              <w:ind w:left="5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UN</w:t>
            </w:r>
          </w:p>
        </w:tc>
      </w:tr>
      <w:tr w:rsidR="00324858">
        <w:trPr>
          <w:trHeight w:hRule="exact" w:val="51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  <w:tr w:rsidR="00324858">
        <w:trPr>
          <w:trHeight w:hRule="exact" w:val="5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858" w:rsidRDefault="00324858"/>
        </w:tc>
      </w:tr>
    </w:tbl>
    <w:p w:rsidR="00324858" w:rsidRDefault="00324858">
      <w:pPr>
        <w:spacing w:line="200" w:lineRule="exact"/>
      </w:pPr>
    </w:p>
    <w:p w:rsidR="00324858" w:rsidRDefault="00324858">
      <w:pPr>
        <w:spacing w:before="11" w:line="280" w:lineRule="exact"/>
        <w:rPr>
          <w:sz w:val="28"/>
          <w:szCs w:val="28"/>
        </w:rPr>
      </w:pPr>
    </w:p>
    <w:p w:rsidR="00324858" w:rsidRDefault="000531BC">
      <w:pPr>
        <w:spacing w:before="11"/>
        <w:ind w:left="113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ian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ayat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jawa</w:t>
      </w:r>
      <w:r>
        <w:rPr>
          <w:rFonts w:ascii="Calibri" w:eastAsia="Calibri" w:hAnsi="Calibri" w:cs="Calibri"/>
          <w:spacing w:val="5"/>
          <w:sz w:val="24"/>
          <w:szCs w:val="24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before="3" w:line="260" w:lineRule="exact"/>
        <w:rPr>
          <w:sz w:val="26"/>
          <w:szCs w:val="26"/>
        </w:rPr>
      </w:pPr>
    </w:p>
    <w:p w:rsidR="00324858" w:rsidRDefault="000531BC">
      <w:pPr>
        <w:ind w:left="51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22"/>
          <w:szCs w:val="22"/>
        </w:rPr>
        <w:t>Ϯ</w:t>
      </w:r>
      <w:r>
        <w:rPr>
          <w:rFonts w:ascii="Calibri" w:eastAsia="Calibri" w:hAnsi="Calibri" w:cs="Calibri"/>
          <w:spacing w:val="1"/>
          <w:w w:val="75"/>
          <w:sz w:val="22"/>
          <w:szCs w:val="22"/>
        </w:rPr>
        <w:t>Ϭ</w:t>
      </w:r>
      <w:r>
        <w:rPr>
          <w:rFonts w:ascii="Calibri" w:eastAsia="Calibri" w:hAnsi="Calibri" w:cs="Calibri"/>
          <w:w w:val="95"/>
          <w:sz w:val="22"/>
          <w:szCs w:val="22"/>
        </w:rPr>
        <w:t>ϭ</w:t>
      </w:r>
      <w:r>
        <w:rPr>
          <w:rFonts w:ascii="Calibri" w:eastAsia="Calibri" w:hAnsi="Calibri" w:cs="Calibri"/>
          <w:sz w:val="22"/>
          <w:szCs w:val="22"/>
        </w:rPr>
        <w:t>8</w:t>
      </w:r>
    </w:p>
    <w:p w:rsidR="00324858" w:rsidRDefault="00324858">
      <w:pPr>
        <w:spacing w:line="240" w:lineRule="exact"/>
        <w:rPr>
          <w:sz w:val="24"/>
          <w:szCs w:val="24"/>
        </w:rPr>
      </w:pPr>
    </w:p>
    <w:p w:rsidR="00324858" w:rsidRDefault="000531BC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i,</w:t>
      </w:r>
    </w:p>
    <w:p w:rsidR="00324858" w:rsidRDefault="00324858">
      <w:pPr>
        <w:spacing w:before="7" w:line="100" w:lineRule="exact"/>
        <w:rPr>
          <w:sz w:val="11"/>
          <w:szCs w:val="11"/>
        </w:rPr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0531BC">
      <w:pPr>
        <w:ind w:left="113"/>
        <w:rPr>
          <w:rFonts w:ascii="Calibri" w:eastAsia="Calibri" w:hAnsi="Calibri" w:cs="Calibri"/>
          <w:sz w:val="24"/>
          <w:szCs w:val="24"/>
        </w:rPr>
        <w:sectPr w:rsidR="00324858">
          <w:headerReference w:type="default" r:id="rId13"/>
          <w:pgSz w:w="11920" w:h="16840"/>
          <w:pgMar w:top="1960" w:right="1560" w:bottom="280" w:left="1020" w:header="1731" w:footer="0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Esel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aris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sz w:val="24"/>
          <w:szCs w:val="24"/>
        </w:rPr>
        <w:t xml:space="preserve">                      </w:t>
      </w:r>
      <w:r>
        <w:rPr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r)</w:t>
      </w:r>
    </w:p>
    <w:p w:rsidR="00324858" w:rsidRDefault="00324858">
      <w:pPr>
        <w:spacing w:before="6" w:line="100" w:lineRule="exact"/>
        <w:rPr>
          <w:sz w:val="11"/>
          <w:szCs w:val="11"/>
        </w:rPr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0531BC">
      <w:pPr>
        <w:spacing w:before="14"/>
        <w:ind w:left="4178" w:right="4183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w w:val="99"/>
          <w:sz w:val="26"/>
          <w:szCs w:val="26"/>
        </w:rPr>
        <w:t>FO</w:t>
      </w:r>
      <w:r>
        <w:rPr>
          <w:rFonts w:ascii="Tahoma" w:eastAsia="Tahoma" w:hAnsi="Tahoma" w:cs="Tahoma"/>
          <w:b/>
          <w:spacing w:val="1"/>
          <w:w w:val="99"/>
          <w:sz w:val="26"/>
          <w:szCs w:val="26"/>
        </w:rPr>
        <w:t>R</w:t>
      </w:r>
      <w:r>
        <w:rPr>
          <w:rFonts w:ascii="Tahoma" w:eastAsia="Tahoma" w:hAnsi="Tahoma" w:cs="Tahoma"/>
          <w:b/>
          <w:spacing w:val="-1"/>
          <w:w w:val="99"/>
          <w:sz w:val="26"/>
          <w:szCs w:val="26"/>
        </w:rPr>
        <w:t>M</w:t>
      </w:r>
      <w:r>
        <w:rPr>
          <w:rFonts w:ascii="Tahoma" w:eastAsia="Tahoma" w:hAnsi="Tahoma" w:cs="Tahoma"/>
          <w:b/>
          <w:w w:val="99"/>
          <w:sz w:val="26"/>
          <w:szCs w:val="26"/>
        </w:rPr>
        <w:t>U</w:t>
      </w:r>
      <w:r>
        <w:rPr>
          <w:rFonts w:ascii="Tahoma" w:eastAsia="Tahoma" w:hAnsi="Tahoma" w:cs="Tahoma"/>
          <w:b/>
          <w:spacing w:val="1"/>
          <w:w w:val="99"/>
          <w:sz w:val="26"/>
          <w:szCs w:val="26"/>
        </w:rPr>
        <w:t>L</w:t>
      </w:r>
      <w:r>
        <w:rPr>
          <w:rFonts w:ascii="Tahoma" w:eastAsia="Tahoma" w:hAnsi="Tahoma" w:cs="Tahoma"/>
          <w:b/>
          <w:spacing w:val="2"/>
          <w:w w:val="99"/>
          <w:sz w:val="26"/>
          <w:szCs w:val="26"/>
        </w:rPr>
        <w:t>I</w:t>
      </w:r>
      <w:r>
        <w:rPr>
          <w:rFonts w:ascii="Tahoma" w:eastAsia="Tahoma" w:hAnsi="Tahoma" w:cs="Tahoma"/>
          <w:b/>
          <w:w w:val="99"/>
          <w:sz w:val="26"/>
          <w:szCs w:val="26"/>
        </w:rPr>
        <w:t>R</w:t>
      </w:r>
    </w:p>
    <w:p w:rsidR="00324858" w:rsidRDefault="000531BC">
      <w:pPr>
        <w:spacing w:before="79" w:line="299" w:lineRule="auto"/>
        <w:ind w:left="1575" w:right="1574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sz w:val="26"/>
          <w:szCs w:val="26"/>
        </w:rPr>
        <w:t>P</w:t>
      </w:r>
      <w:r>
        <w:rPr>
          <w:rFonts w:ascii="Tahoma" w:eastAsia="Tahoma" w:hAnsi="Tahoma" w:cs="Tahoma"/>
          <w:b/>
          <w:spacing w:val="1"/>
          <w:sz w:val="26"/>
          <w:szCs w:val="26"/>
        </w:rPr>
        <w:t>E</w:t>
      </w:r>
      <w:r>
        <w:rPr>
          <w:rFonts w:ascii="Tahoma" w:eastAsia="Tahoma" w:hAnsi="Tahoma" w:cs="Tahoma"/>
          <w:b/>
          <w:spacing w:val="-1"/>
          <w:sz w:val="26"/>
          <w:szCs w:val="26"/>
        </w:rPr>
        <w:t>R</w:t>
      </w:r>
      <w:r>
        <w:rPr>
          <w:rFonts w:ascii="Tahoma" w:eastAsia="Tahoma" w:hAnsi="Tahoma" w:cs="Tahoma"/>
          <w:b/>
          <w:spacing w:val="1"/>
          <w:sz w:val="26"/>
          <w:szCs w:val="26"/>
        </w:rPr>
        <w:t>S</w:t>
      </w:r>
      <w:r>
        <w:rPr>
          <w:rFonts w:ascii="Tahoma" w:eastAsia="Tahoma" w:hAnsi="Tahoma" w:cs="Tahoma"/>
          <w:b/>
          <w:spacing w:val="-1"/>
          <w:sz w:val="26"/>
          <w:szCs w:val="26"/>
        </w:rPr>
        <w:t>E</w:t>
      </w:r>
      <w:r>
        <w:rPr>
          <w:rFonts w:ascii="Tahoma" w:eastAsia="Tahoma" w:hAnsi="Tahoma" w:cs="Tahoma"/>
          <w:b/>
          <w:sz w:val="26"/>
          <w:szCs w:val="26"/>
        </w:rPr>
        <w:t>TUJ</w:t>
      </w:r>
      <w:r>
        <w:rPr>
          <w:rFonts w:ascii="Tahoma" w:eastAsia="Tahoma" w:hAnsi="Tahoma" w:cs="Tahoma"/>
          <w:b/>
          <w:spacing w:val="3"/>
          <w:sz w:val="26"/>
          <w:szCs w:val="26"/>
        </w:rPr>
        <w:t>U</w:t>
      </w:r>
      <w:r>
        <w:rPr>
          <w:rFonts w:ascii="Tahoma" w:eastAsia="Tahoma" w:hAnsi="Tahoma" w:cs="Tahoma"/>
          <w:b/>
          <w:sz w:val="26"/>
          <w:szCs w:val="26"/>
        </w:rPr>
        <w:t>AN</w:t>
      </w:r>
      <w:r>
        <w:rPr>
          <w:b/>
          <w:spacing w:val="-8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spacing w:val="3"/>
          <w:sz w:val="26"/>
          <w:szCs w:val="26"/>
        </w:rPr>
        <w:t>P</w:t>
      </w:r>
      <w:r>
        <w:rPr>
          <w:rFonts w:ascii="Tahoma" w:eastAsia="Tahoma" w:hAnsi="Tahoma" w:cs="Tahoma"/>
          <w:b/>
          <w:spacing w:val="-1"/>
          <w:sz w:val="26"/>
          <w:szCs w:val="26"/>
        </w:rPr>
        <w:t>E</w:t>
      </w:r>
      <w:r>
        <w:rPr>
          <w:rFonts w:ascii="Tahoma" w:eastAsia="Tahoma" w:hAnsi="Tahoma" w:cs="Tahoma"/>
          <w:b/>
          <w:spacing w:val="2"/>
          <w:sz w:val="26"/>
          <w:szCs w:val="26"/>
        </w:rPr>
        <w:t>J</w:t>
      </w:r>
      <w:r>
        <w:rPr>
          <w:rFonts w:ascii="Tahoma" w:eastAsia="Tahoma" w:hAnsi="Tahoma" w:cs="Tahoma"/>
          <w:b/>
          <w:sz w:val="26"/>
          <w:szCs w:val="26"/>
        </w:rPr>
        <w:t>ABAT</w:t>
      </w:r>
      <w:r>
        <w:rPr>
          <w:b/>
          <w:spacing w:val="-1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spacing w:val="3"/>
          <w:sz w:val="26"/>
          <w:szCs w:val="26"/>
        </w:rPr>
        <w:t>P</w:t>
      </w:r>
      <w:r>
        <w:rPr>
          <w:rFonts w:ascii="Tahoma" w:eastAsia="Tahoma" w:hAnsi="Tahoma" w:cs="Tahoma"/>
          <w:b/>
          <w:spacing w:val="-1"/>
          <w:sz w:val="26"/>
          <w:szCs w:val="26"/>
        </w:rPr>
        <w:t>E</w:t>
      </w:r>
      <w:r>
        <w:rPr>
          <w:rFonts w:ascii="Tahoma" w:eastAsia="Tahoma" w:hAnsi="Tahoma" w:cs="Tahoma"/>
          <w:b/>
          <w:spacing w:val="1"/>
          <w:sz w:val="26"/>
          <w:szCs w:val="26"/>
        </w:rPr>
        <w:t>M</w:t>
      </w:r>
      <w:r>
        <w:rPr>
          <w:rFonts w:ascii="Tahoma" w:eastAsia="Tahoma" w:hAnsi="Tahoma" w:cs="Tahoma"/>
          <w:b/>
          <w:sz w:val="26"/>
          <w:szCs w:val="26"/>
        </w:rPr>
        <w:t>B</w:t>
      </w:r>
      <w:r>
        <w:rPr>
          <w:rFonts w:ascii="Tahoma" w:eastAsia="Tahoma" w:hAnsi="Tahoma" w:cs="Tahoma"/>
          <w:b/>
          <w:spacing w:val="1"/>
          <w:sz w:val="26"/>
          <w:szCs w:val="26"/>
        </w:rPr>
        <w:t>I</w:t>
      </w:r>
      <w:r>
        <w:rPr>
          <w:rFonts w:ascii="Tahoma" w:eastAsia="Tahoma" w:hAnsi="Tahoma" w:cs="Tahoma"/>
          <w:b/>
          <w:sz w:val="26"/>
          <w:szCs w:val="26"/>
        </w:rPr>
        <w:t>NA</w:t>
      </w:r>
      <w:r>
        <w:rPr>
          <w:b/>
          <w:spacing w:val="-1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spacing w:val="2"/>
          <w:w w:val="99"/>
          <w:sz w:val="26"/>
          <w:szCs w:val="26"/>
        </w:rPr>
        <w:t>K</w:t>
      </w:r>
      <w:r>
        <w:rPr>
          <w:rFonts w:ascii="Tahoma" w:eastAsia="Tahoma" w:hAnsi="Tahoma" w:cs="Tahoma"/>
          <w:b/>
          <w:spacing w:val="1"/>
          <w:w w:val="99"/>
          <w:sz w:val="26"/>
          <w:szCs w:val="26"/>
        </w:rPr>
        <w:t>E</w:t>
      </w:r>
      <w:r>
        <w:rPr>
          <w:rFonts w:ascii="Tahoma" w:eastAsia="Tahoma" w:hAnsi="Tahoma" w:cs="Tahoma"/>
          <w:b/>
          <w:w w:val="99"/>
          <w:sz w:val="26"/>
          <w:szCs w:val="26"/>
        </w:rPr>
        <w:t>P</w:t>
      </w:r>
      <w:r>
        <w:rPr>
          <w:rFonts w:ascii="Tahoma" w:eastAsia="Tahoma" w:hAnsi="Tahoma" w:cs="Tahoma"/>
          <w:b/>
          <w:spacing w:val="1"/>
          <w:w w:val="99"/>
          <w:sz w:val="26"/>
          <w:szCs w:val="26"/>
        </w:rPr>
        <w:t>E</w:t>
      </w:r>
      <w:r>
        <w:rPr>
          <w:rFonts w:ascii="Tahoma" w:eastAsia="Tahoma" w:hAnsi="Tahoma" w:cs="Tahoma"/>
          <w:b/>
          <w:spacing w:val="-1"/>
          <w:w w:val="99"/>
          <w:sz w:val="26"/>
          <w:szCs w:val="26"/>
        </w:rPr>
        <w:t>G</w:t>
      </w:r>
      <w:r>
        <w:rPr>
          <w:rFonts w:ascii="Tahoma" w:eastAsia="Tahoma" w:hAnsi="Tahoma" w:cs="Tahoma"/>
          <w:b/>
          <w:w w:val="99"/>
          <w:sz w:val="26"/>
          <w:szCs w:val="26"/>
        </w:rPr>
        <w:t>AW</w:t>
      </w:r>
      <w:r>
        <w:rPr>
          <w:rFonts w:ascii="Tahoma" w:eastAsia="Tahoma" w:hAnsi="Tahoma" w:cs="Tahoma"/>
          <w:b/>
          <w:spacing w:val="2"/>
          <w:w w:val="99"/>
          <w:sz w:val="26"/>
          <w:szCs w:val="26"/>
        </w:rPr>
        <w:t>A</w:t>
      </w:r>
      <w:r>
        <w:rPr>
          <w:rFonts w:ascii="Tahoma" w:eastAsia="Tahoma" w:hAnsi="Tahoma" w:cs="Tahoma"/>
          <w:b/>
          <w:w w:val="99"/>
          <w:sz w:val="26"/>
          <w:szCs w:val="26"/>
        </w:rPr>
        <w:t>IA</w:t>
      </w:r>
      <w:r>
        <w:rPr>
          <w:rFonts w:ascii="Tahoma" w:eastAsia="Tahoma" w:hAnsi="Tahoma" w:cs="Tahoma"/>
          <w:b/>
          <w:spacing w:val="6"/>
          <w:w w:val="99"/>
          <w:sz w:val="26"/>
          <w:szCs w:val="26"/>
        </w:rPr>
        <w:t>N</w:t>
      </w:r>
      <w:r>
        <w:rPr>
          <w:rFonts w:ascii="Tahoma" w:eastAsia="Tahoma" w:hAnsi="Tahoma" w:cs="Tahoma"/>
          <w:b/>
          <w:w w:val="99"/>
          <w:sz w:val="26"/>
          <w:szCs w:val="26"/>
        </w:rPr>
        <w:t>/</w:t>
      </w:r>
      <w:r>
        <w:rPr>
          <w:b/>
          <w:w w:val="99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sz w:val="26"/>
          <w:szCs w:val="26"/>
        </w:rPr>
        <w:t>P</w:t>
      </w:r>
      <w:r>
        <w:rPr>
          <w:rFonts w:ascii="Tahoma" w:eastAsia="Tahoma" w:hAnsi="Tahoma" w:cs="Tahoma"/>
          <w:b/>
          <w:spacing w:val="-1"/>
          <w:sz w:val="26"/>
          <w:szCs w:val="26"/>
        </w:rPr>
        <w:t>E</w:t>
      </w:r>
      <w:r>
        <w:rPr>
          <w:rFonts w:ascii="Tahoma" w:eastAsia="Tahoma" w:hAnsi="Tahoma" w:cs="Tahoma"/>
          <w:b/>
          <w:sz w:val="26"/>
          <w:szCs w:val="26"/>
        </w:rPr>
        <w:t>J</w:t>
      </w:r>
      <w:r>
        <w:rPr>
          <w:rFonts w:ascii="Tahoma" w:eastAsia="Tahoma" w:hAnsi="Tahoma" w:cs="Tahoma"/>
          <w:b/>
          <w:spacing w:val="2"/>
          <w:sz w:val="26"/>
          <w:szCs w:val="26"/>
        </w:rPr>
        <w:t>A</w:t>
      </w:r>
      <w:r>
        <w:rPr>
          <w:rFonts w:ascii="Tahoma" w:eastAsia="Tahoma" w:hAnsi="Tahoma" w:cs="Tahoma"/>
          <w:b/>
          <w:sz w:val="26"/>
          <w:szCs w:val="26"/>
        </w:rPr>
        <w:t>BAT</w:t>
      </w:r>
      <w:r>
        <w:rPr>
          <w:b/>
          <w:spacing w:val="-1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spacing w:val="2"/>
          <w:sz w:val="26"/>
          <w:szCs w:val="26"/>
        </w:rPr>
        <w:t>Y</w:t>
      </w:r>
      <w:r>
        <w:rPr>
          <w:rFonts w:ascii="Tahoma" w:eastAsia="Tahoma" w:hAnsi="Tahoma" w:cs="Tahoma"/>
          <w:b/>
          <w:sz w:val="26"/>
          <w:szCs w:val="26"/>
        </w:rPr>
        <w:t>A</w:t>
      </w:r>
      <w:r>
        <w:rPr>
          <w:rFonts w:ascii="Tahoma" w:eastAsia="Tahoma" w:hAnsi="Tahoma" w:cs="Tahoma"/>
          <w:b/>
          <w:spacing w:val="2"/>
          <w:sz w:val="26"/>
          <w:szCs w:val="26"/>
        </w:rPr>
        <w:t>N</w:t>
      </w:r>
      <w:r>
        <w:rPr>
          <w:rFonts w:ascii="Tahoma" w:eastAsia="Tahoma" w:hAnsi="Tahoma" w:cs="Tahoma"/>
          <w:b/>
          <w:sz w:val="26"/>
          <w:szCs w:val="26"/>
        </w:rPr>
        <w:t>G</w:t>
      </w:r>
      <w:r>
        <w:rPr>
          <w:b/>
          <w:spacing w:val="3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spacing w:val="2"/>
          <w:w w:val="99"/>
          <w:sz w:val="26"/>
          <w:szCs w:val="26"/>
        </w:rPr>
        <w:t>B</w:t>
      </w:r>
      <w:r>
        <w:rPr>
          <w:rFonts w:ascii="Tahoma" w:eastAsia="Tahoma" w:hAnsi="Tahoma" w:cs="Tahoma"/>
          <w:b/>
          <w:spacing w:val="1"/>
          <w:w w:val="99"/>
          <w:sz w:val="26"/>
          <w:szCs w:val="26"/>
        </w:rPr>
        <w:t>E</w:t>
      </w:r>
      <w:r>
        <w:rPr>
          <w:rFonts w:ascii="Tahoma" w:eastAsia="Tahoma" w:hAnsi="Tahoma" w:cs="Tahoma"/>
          <w:b/>
          <w:spacing w:val="-1"/>
          <w:w w:val="99"/>
          <w:sz w:val="26"/>
          <w:szCs w:val="26"/>
        </w:rPr>
        <w:t>R</w:t>
      </w:r>
      <w:r>
        <w:rPr>
          <w:rFonts w:ascii="Tahoma" w:eastAsia="Tahoma" w:hAnsi="Tahoma" w:cs="Tahoma"/>
          <w:b/>
          <w:spacing w:val="2"/>
          <w:w w:val="99"/>
          <w:sz w:val="26"/>
          <w:szCs w:val="26"/>
        </w:rPr>
        <w:t>W</w:t>
      </w:r>
      <w:r>
        <w:rPr>
          <w:rFonts w:ascii="Tahoma" w:eastAsia="Tahoma" w:hAnsi="Tahoma" w:cs="Tahoma"/>
          <w:b/>
          <w:spacing w:val="-1"/>
          <w:w w:val="99"/>
          <w:sz w:val="26"/>
          <w:szCs w:val="26"/>
        </w:rPr>
        <w:t>E</w:t>
      </w:r>
      <w:r>
        <w:rPr>
          <w:rFonts w:ascii="Tahoma" w:eastAsia="Tahoma" w:hAnsi="Tahoma" w:cs="Tahoma"/>
          <w:b/>
          <w:w w:val="99"/>
          <w:sz w:val="26"/>
          <w:szCs w:val="26"/>
        </w:rPr>
        <w:t>N</w:t>
      </w:r>
      <w:r>
        <w:rPr>
          <w:rFonts w:ascii="Tahoma" w:eastAsia="Tahoma" w:hAnsi="Tahoma" w:cs="Tahoma"/>
          <w:b/>
          <w:spacing w:val="2"/>
          <w:w w:val="99"/>
          <w:sz w:val="26"/>
          <w:szCs w:val="26"/>
        </w:rPr>
        <w:t>AN</w:t>
      </w:r>
      <w:r>
        <w:rPr>
          <w:rFonts w:ascii="Tahoma" w:eastAsia="Tahoma" w:hAnsi="Tahoma" w:cs="Tahoma"/>
          <w:b/>
          <w:w w:val="99"/>
          <w:sz w:val="26"/>
          <w:szCs w:val="26"/>
        </w:rPr>
        <w:t>G</w:t>
      </w:r>
    </w:p>
    <w:p w:rsidR="00324858" w:rsidRDefault="00324858">
      <w:pPr>
        <w:spacing w:before="3" w:line="160" w:lineRule="exact"/>
        <w:rPr>
          <w:sz w:val="16"/>
          <w:szCs w:val="16"/>
        </w:rPr>
      </w:pPr>
    </w:p>
    <w:p w:rsidR="00324858" w:rsidRDefault="00324858">
      <w:pPr>
        <w:spacing w:line="200" w:lineRule="exact"/>
      </w:pPr>
    </w:p>
    <w:p w:rsidR="00324858" w:rsidRDefault="000531BC">
      <w:pPr>
        <w:spacing w:line="300" w:lineRule="auto"/>
        <w:ind w:left="113" w:right="69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mi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ku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Pej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bat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Pembina</w:t>
      </w:r>
      <w:r>
        <w:rPr>
          <w:sz w:val="24"/>
          <w:szCs w:val="24"/>
        </w:rPr>
        <w:t xml:space="preserve">  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peg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w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/</w:t>
      </w:r>
      <w:r>
        <w:rPr>
          <w:sz w:val="24"/>
          <w:szCs w:val="24"/>
        </w:rPr>
        <w:t xml:space="preserve">  </w:t>
      </w:r>
      <w:r>
        <w:rPr>
          <w:rFonts w:ascii="Tahoma" w:eastAsia="Tahoma" w:hAnsi="Tahoma" w:cs="Tahoma"/>
          <w:sz w:val="24"/>
          <w:szCs w:val="24"/>
        </w:rPr>
        <w:t>Pe</w:t>
      </w:r>
      <w:r>
        <w:rPr>
          <w:rFonts w:ascii="Tahoma" w:eastAsia="Tahoma" w:hAnsi="Tahoma" w:cs="Tahoma"/>
          <w:spacing w:val="2"/>
          <w:sz w:val="24"/>
          <w:szCs w:val="24"/>
        </w:rPr>
        <w:t>j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bat</w:t>
      </w:r>
      <w:r>
        <w:rPr>
          <w:sz w:val="24"/>
          <w:szCs w:val="24"/>
        </w:rPr>
        <w:t xml:space="preserve">  </w:t>
      </w:r>
      <w:r>
        <w:rPr>
          <w:rFonts w:ascii="Tahoma" w:eastAsia="Tahoma" w:hAnsi="Tahoma" w:cs="Tahoma"/>
          <w:spacing w:val="1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rwe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ata</w:t>
      </w:r>
      <w:r>
        <w:rPr>
          <w:rFonts w:ascii="Tahoma" w:eastAsia="Tahoma" w:hAnsi="Tahoma" w:cs="Tahoma"/>
          <w:spacing w:val="3"/>
          <w:sz w:val="24"/>
          <w:szCs w:val="24"/>
        </w:rPr>
        <w:t>k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hwa</w:t>
      </w:r>
      <w:r>
        <w:rPr>
          <w:spacing w:val="5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324858" w:rsidRDefault="00324858">
      <w:pPr>
        <w:spacing w:before="1" w:line="160" w:lineRule="exact"/>
        <w:rPr>
          <w:sz w:val="16"/>
          <w:szCs w:val="16"/>
        </w:rPr>
      </w:pPr>
    </w:p>
    <w:p w:rsidR="00324858" w:rsidRDefault="00324858">
      <w:pPr>
        <w:spacing w:line="200" w:lineRule="exact"/>
      </w:pPr>
    </w:p>
    <w:p w:rsidR="00324858" w:rsidRDefault="000531BC">
      <w:pPr>
        <w:spacing w:line="432" w:lineRule="auto"/>
        <w:ind w:left="113" w:right="746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NAMA</w:t>
      </w:r>
      <w:r>
        <w:rPr>
          <w:sz w:val="24"/>
          <w:szCs w:val="24"/>
        </w:rPr>
        <w:t xml:space="preserve">                        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NIP</w:t>
      </w:r>
      <w:r>
        <w:rPr>
          <w:sz w:val="24"/>
          <w:szCs w:val="24"/>
        </w:rPr>
        <w:t xml:space="preserve">                             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J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AN</w:t>
      </w:r>
      <w:r>
        <w:rPr>
          <w:sz w:val="24"/>
          <w:szCs w:val="24"/>
        </w:rPr>
        <w:t xml:space="preserve">    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ANSI</w:t>
      </w:r>
      <w:r>
        <w:rPr>
          <w:sz w:val="24"/>
          <w:szCs w:val="24"/>
        </w:rPr>
        <w:t xml:space="preserve">                 </w:t>
      </w:r>
      <w:r>
        <w:rPr>
          <w:spacing w:val="2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324858" w:rsidRDefault="00324858">
      <w:pPr>
        <w:spacing w:before="2" w:line="200" w:lineRule="exact"/>
      </w:pPr>
    </w:p>
    <w:p w:rsidR="00324858" w:rsidRDefault="000531BC">
      <w:pPr>
        <w:spacing w:line="299" w:lineRule="auto"/>
        <w:ind w:left="113" w:right="71"/>
        <w:jc w:val="both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ntuk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>el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lon</w:t>
      </w:r>
      <w:r>
        <w:rPr>
          <w:sz w:val="24"/>
          <w:szCs w:val="24"/>
        </w:rPr>
        <w:t xml:space="preserve">   </w:t>
      </w:r>
      <w:r>
        <w:rPr>
          <w:rFonts w:ascii="Tahoma" w:eastAsia="Tahoma" w:hAnsi="Tahoma" w:cs="Tahoma"/>
          <w:sz w:val="24"/>
          <w:szCs w:val="24"/>
        </w:rPr>
        <w:t>Pej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Pimpin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inggi</w:t>
      </w:r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ma</w:t>
      </w:r>
      <w:r>
        <w:rPr>
          <w:sz w:val="24"/>
          <w:szCs w:val="24"/>
        </w:rPr>
        <w:t xml:space="preserve">   </w:t>
      </w:r>
      <w:r>
        <w:rPr>
          <w:rFonts w:ascii="Tahoma" w:eastAsia="Tahoma" w:hAnsi="Tahoma" w:cs="Tahoma"/>
          <w:sz w:val="24"/>
          <w:szCs w:val="24"/>
        </w:rPr>
        <w:t>di</w:t>
      </w:r>
      <w:r>
        <w:rPr>
          <w:sz w:val="24"/>
          <w:szCs w:val="24"/>
        </w:rPr>
        <w:t xml:space="preserve">   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nteri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ngk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idup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ngik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lur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ntuk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oleh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nitia</w:t>
      </w:r>
      <w:r>
        <w:rPr>
          <w:spacing w:val="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i.</w:t>
      </w:r>
      <w:proofErr w:type="gramEnd"/>
    </w:p>
    <w:p w:rsidR="00324858" w:rsidRDefault="00324858">
      <w:pPr>
        <w:spacing w:before="2" w:line="160" w:lineRule="exact"/>
        <w:rPr>
          <w:sz w:val="16"/>
          <w:szCs w:val="16"/>
        </w:rPr>
      </w:pPr>
    </w:p>
    <w:p w:rsidR="00324858" w:rsidRDefault="000531BC">
      <w:pPr>
        <w:spacing w:line="300" w:lineRule="auto"/>
        <w:ind w:left="113" w:right="72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njutnya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bila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ngk</w:t>
      </w:r>
      <w:r>
        <w:rPr>
          <w:rFonts w:ascii="Tahoma" w:eastAsia="Tahoma" w:hAnsi="Tahoma" w:cs="Tahoma"/>
          <w:spacing w:val="1"/>
          <w:sz w:val="24"/>
          <w:szCs w:val="24"/>
        </w:rPr>
        <w:t>ut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2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ata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lu</w:t>
      </w:r>
      <w:r>
        <w:rPr>
          <w:rFonts w:ascii="Tahoma" w:eastAsia="Tahoma" w:hAnsi="Tahoma" w:cs="Tahoma"/>
          <w:spacing w:val="1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ros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2"/>
          <w:sz w:val="24"/>
          <w:szCs w:val="24"/>
        </w:rPr>
        <w:t>k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nj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di</w:t>
      </w:r>
      <w:r>
        <w:rPr>
          <w:sz w:val="24"/>
          <w:szCs w:val="24"/>
        </w:rPr>
        <w:t xml:space="preserve">  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j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bat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Pimpin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2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gi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ma</w:t>
      </w:r>
      <w:r>
        <w:rPr>
          <w:sz w:val="24"/>
          <w:szCs w:val="24"/>
        </w:rPr>
        <w:t xml:space="preserve">  </w:t>
      </w:r>
      <w:r>
        <w:rPr>
          <w:rFonts w:ascii="Tahoma" w:eastAsia="Tahoma" w:hAnsi="Tahoma" w:cs="Tahoma"/>
          <w:spacing w:val="1"/>
          <w:sz w:val="24"/>
          <w:szCs w:val="24"/>
        </w:rPr>
        <w:t>ses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deng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ntu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berlaku.</w:t>
      </w:r>
    </w:p>
    <w:p w:rsidR="00324858" w:rsidRDefault="00324858">
      <w:pPr>
        <w:spacing w:line="200" w:lineRule="exact"/>
      </w:pPr>
    </w:p>
    <w:p w:rsidR="00324858" w:rsidRDefault="00324858">
      <w:pPr>
        <w:spacing w:before="2" w:line="280" w:lineRule="exact"/>
        <w:rPr>
          <w:sz w:val="28"/>
          <w:szCs w:val="28"/>
        </w:rPr>
      </w:pPr>
    </w:p>
    <w:p w:rsidR="00324858" w:rsidRDefault="000531BC">
      <w:pPr>
        <w:ind w:left="619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....</w:t>
      </w:r>
      <w:r>
        <w:rPr>
          <w:rFonts w:ascii="Tahoma" w:eastAsia="Tahoma" w:hAnsi="Tahoma" w:cs="Tahoma"/>
          <w:spacing w:val="1"/>
          <w:sz w:val="24"/>
          <w:szCs w:val="24"/>
        </w:rPr>
        <w:t>.</w:t>
      </w:r>
      <w:r>
        <w:rPr>
          <w:rFonts w:ascii="Tahoma" w:eastAsia="Tahoma" w:hAnsi="Tahoma" w:cs="Tahoma"/>
          <w:spacing w:val="-1"/>
          <w:sz w:val="24"/>
          <w:szCs w:val="24"/>
        </w:rPr>
        <w:t>...</w:t>
      </w:r>
      <w:r>
        <w:rPr>
          <w:rFonts w:ascii="Tahoma" w:eastAsia="Tahoma" w:hAnsi="Tahoma" w:cs="Tahoma"/>
          <w:spacing w:val="1"/>
          <w:sz w:val="24"/>
          <w:szCs w:val="24"/>
        </w:rPr>
        <w:t>.</w:t>
      </w:r>
      <w:r>
        <w:rPr>
          <w:rFonts w:ascii="Tahoma" w:eastAsia="Tahoma" w:hAnsi="Tahoma" w:cs="Tahoma"/>
          <w:spacing w:val="-1"/>
          <w:sz w:val="24"/>
          <w:szCs w:val="24"/>
        </w:rPr>
        <w:t>..</w:t>
      </w:r>
      <w:r>
        <w:rPr>
          <w:rFonts w:ascii="Tahoma" w:eastAsia="Tahoma" w:hAnsi="Tahoma" w:cs="Tahoma"/>
          <w:spacing w:val="1"/>
          <w:sz w:val="24"/>
          <w:szCs w:val="24"/>
        </w:rPr>
        <w:t>.</w:t>
      </w:r>
      <w:r>
        <w:rPr>
          <w:rFonts w:ascii="Tahoma" w:eastAsia="Tahoma" w:hAnsi="Tahoma" w:cs="Tahoma"/>
          <w:spacing w:val="-1"/>
          <w:sz w:val="24"/>
          <w:szCs w:val="24"/>
        </w:rPr>
        <w:t>...</w:t>
      </w:r>
      <w:r>
        <w:rPr>
          <w:rFonts w:ascii="Tahoma" w:eastAsia="Tahoma" w:hAnsi="Tahoma" w:cs="Tahoma"/>
          <w:spacing w:val="1"/>
          <w:sz w:val="24"/>
          <w:szCs w:val="24"/>
        </w:rPr>
        <w:t>.</w:t>
      </w:r>
      <w:r>
        <w:rPr>
          <w:rFonts w:ascii="Tahoma" w:eastAsia="Tahoma" w:hAnsi="Tahoma" w:cs="Tahoma"/>
          <w:spacing w:val="-1"/>
          <w:sz w:val="24"/>
          <w:szCs w:val="24"/>
        </w:rPr>
        <w:t>..</w:t>
      </w:r>
      <w:r>
        <w:rPr>
          <w:rFonts w:ascii="Tahoma" w:eastAsia="Tahoma" w:hAnsi="Tahoma" w:cs="Tahoma"/>
          <w:spacing w:val="1"/>
          <w:sz w:val="24"/>
          <w:szCs w:val="24"/>
        </w:rPr>
        <w:t>.</w:t>
      </w:r>
      <w:r>
        <w:rPr>
          <w:rFonts w:ascii="Tahoma" w:eastAsia="Tahoma" w:hAnsi="Tahoma" w:cs="Tahoma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sz w:val="24"/>
          <w:szCs w:val="24"/>
        </w:rPr>
        <w:t xml:space="preserve">          </w:t>
      </w:r>
      <w:r>
        <w:rPr>
          <w:spacing w:val="1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J</w:t>
      </w:r>
      <w:r>
        <w:rPr>
          <w:rFonts w:ascii="Tahoma" w:eastAsia="Tahoma" w:hAnsi="Tahoma" w:cs="Tahoma"/>
          <w:spacing w:val="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201</w:t>
      </w:r>
      <w:r>
        <w:rPr>
          <w:rFonts w:ascii="Tahoma" w:eastAsia="Tahoma" w:hAnsi="Tahoma" w:cs="Tahoma"/>
          <w:sz w:val="24"/>
          <w:szCs w:val="24"/>
        </w:rPr>
        <w:t>8</w:t>
      </w:r>
    </w:p>
    <w:p w:rsidR="00324858" w:rsidRDefault="000531BC">
      <w:pPr>
        <w:spacing w:before="70" w:line="300" w:lineRule="auto"/>
        <w:ind w:left="5181" w:right="71" w:firstLine="276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Pej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bat</w:t>
      </w:r>
      <w:r>
        <w:rPr>
          <w:spacing w:val="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lon</w:t>
      </w:r>
      <w:r>
        <w:rPr>
          <w:spacing w:val="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I/</w:t>
      </w:r>
      <w:r>
        <w:rPr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kr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ris</w:t>
      </w:r>
      <w:r>
        <w:rPr>
          <w:spacing w:val="1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i/K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bu</w:t>
      </w:r>
      <w:r>
        <w:rPr>
          <w:rFonts w:ascii="Tahoma" w:eastAsia="Tahoma" w:hAnsi="Tahoma" w:cs="Tahoma"/>
          <w:spacing w:val="-1"/>
          <w:sz w:val="24"/>
          <w:szCs w:val="24"/>
        </w:rPr>
        <w:t>pat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n/Ko</w:t>
      </w:r>
      <w:r>
        <w:rPr>
          <w:rFonts w:ascii="Tahoma" w:eastAsia="Tahoma" w:hAnsi="Tahoma" w:cs="Tahoma"/>
          <w:spacing w:val="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a</w:t>
      </w: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before="10" w:line="240" w:lineRule="exact"/>
        <w:rPr>
          <w:sz w:val="24"/>
          <w:szCs w:val="24"/>
        </w:rPr>
      </w:pPr>
    </w:p>
    <w:p w:rsidR="00324858" w:rsidRDefault="000531BC">
      <w:pPr>
        <w:ind w:left="5460" w:right="371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ma</w:t>
      </w:r>
    </w:p>
    <w:p w:rsidR="00324858" w:rsidRDefault="000531BC">
      <w:pPr>
        <w:spacing w:before="72"/>
        <w:ind w:left="5464" w:right="3872"/>
        <w:jc w:val="center"/>
        <w:rPr>
          <w:rFonts w:ascii="Tahoma" w:eastAsia="Tahoma" w:hAnsi="Tahoma" w:cs="Tahoma"/>
          <w:sz w:val="24"/>
          <w:szCs w:val="24"/>
        </w:rPr>
        <w:sectPr w:rsidR="00324858">
          <w:headerReference w:type="default" r:id="rId14"/>
          <w:pgSz w:w="11920" w:h="16840"/>
          <w:pgMar w:top="2160" w:right="1020" w:bottom="280" w:left="1020" w:header="1452" w:footer="0" w:gutter="0"/>
          <w:pgNumType w:start="3"/>
          <w:cols w:space="720"/>
        </w:sectPr>
      </w:pPr>
      <w:r>
        <w:rPr>
          <w:rFonts w:ascii="Tahoma" w:eastAsia="Tahoma" w:hAnsi="Tahoma" w:cs="Tahoma"/>
          <w:sz w:val="24"/>
          <w:szCs w:val="24"/>
        </w:rPr>
        <w:t>NI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324858" w:rsidRDefault="00324858">
      <w:pPr>
        <w:spacing w:line="200" w:lineRule="exact"/>
      </w:pPr>
    </w:p>
    <w:p w:rsidR="00324858" w:rsidRDefault="00324858">
      <w:pPr>
        <w:spacing w:before="19" w:line="240" w:lineRule="exact"/>
        <w:rPr>
          <w:sz w:val="24"/>
          <w:szCs w:val="24"/>
        </w:rPr>
      </w:pPr>
    </w:p>
    <w:p w:rsidR="00324858" w:rsidRDefault="000531BC">
      <w:pPr>
        <w:spacing w:before="19"/>
        <w:ind w:left="3619" w:right="3623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T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KE</w:t>
      </w:r>
      <w:r>
        <w:rPr>
          <w:rFonts w:ascii="Tahoma" w:eastAsia="Tahoma" w:hAnsi="Tahoma" w:cs="Tahoma"/>
          <w:b/>
          <w:sz w:val="24"/>
          <w:szCs w:val="24"/>
        </w:rPr>
        <w:t>TE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G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N</w:t>
      </w:r>
    </w:p>
    <w:p w:rsidR="00324858" w:rsidRDefault="00324858">
      <w:pPr>
        <w:spacing w:before="4" w:line="160" w:lineRule="exact"/>
        <w:rPr>
          <w:sz w:val="17"/>
          <w:szCs w:val="17"/>
        </w:rPr>
      </w:pPr>
    </w:p>
    <w:p w:rsidR="00324858" w:rsidRDefault="000531BC">
      <w:pPr>
        <w:spacing w:line="399" w:lineRule="auto"/>
        <w:ind w:left="540" w:right="6166" w:hanging="42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ta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gan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ini</w:t>
      </w:r>
      <w:r>
        <w:rPr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Nam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z w:val="22"/>
          <w:szCs w:val="22"/>
        </w:rPr>
        <w:t xml:space="preserve">                                   </w:t>
      </w:r>
      <w:r>
        <w:rPr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:rsidR="00324858" w:rsidRDefault="000531BC">
      <w:pPr>
        <w:spacing w:line="260" w:lineRule="exact"/>
        <w:ind w:left="54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NI</w:t>
      </w:r>
      <w:r>
        <w:rPr>
          <w:rFonts w:ascii="Tahoma" w:eastAsia="Tahoma" w:hAnsi="Tahoma" w:cs="Tahoma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 xml:space="preserve">                                       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:rsidR="00324858" w:rsidRDefault="00324858">
      <w:pPr>
        <w:spacing w:before="4" w:line="160" w:lineRule="exact"/>
        <w:rPr>
          <w:sz w:val="17"/>
          <w:szCs w:val="17"/>
        </w:rPr>
      </w:pPr>
    </w:p>
    <w:p w:rsidR="00324858" w:rsidRDefault="000531BC">
      <w:pPr>
        <w:spacing w:line="399" w:lineRule="auto"/>
        <w:ind w:left="538" w:right="6659" w:firstLine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gk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Ja</w:t>
      </w:r>
      <w:r>
        <w:rPr>
          <w:rFonts w:ascii="Tahoma" w:eastAsia="Tahoma" w:hAnsi="Tahoma" w:cs="Tahoma"/>
          <w:sz w:val="22"/>
          <w:szCs w:val="22"/>
        </w:rPr>
        <w:t>batan</w:t>
      </w:r>
      <w:r>
        <w:rPr>
          <w:sz w:val="22"/>
          <w:szCs w:val="22"/>
        </w:rPr>
        <w:t xml:space="preserve">             </w:t>
      </w:r>
      <w:r>
        <w:rPr>
          <w:spacing w:val="1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sz w:val="22"/>
          <w:szCs w:val="22"/>
        </w:rPr>
        <w:t>emen</w:t>
      </w:r>
      <w:r>
        <w:rPr>
          <w:rFonts w:ascii="Tahoma" w:eastAsia="Tahoma" w:hAnsi="Tahoma" w:cs="Tahoma"/>
          <w:sz w:val="22"/>
          <w:szCs w:val="22"/>
        </w:rPr>
        <w:t>ter</w:t>
      </w:r>
      <w:r>
        <w:rPr>
          <w:rFonts w:ascii="Tahoma" w:eastAsia="Tahoma" w:hAnsi="Tahoma" w:cs="Tahoma"/>
          <w:spacing w:val="-1"/>
          <w:sz w:val="22"/>
          <w:szCs w:val="22"/>
        </w:rPr>
        <w:t>ian</w:t>
      </w:r>
      <w:r>
        <w:rPr>
          <w:rFonts w:ascii="Tahoma" w:eastAsia="Tahoma" w:hAnsi="Tahoma" w:cs="Tahoma"/>
          <w:sz w:val="22"/>
          <w:szCs w:val="22"/>
        </w:rPr>
        <w:t>/L</w:t>
      </w:r>
      <w:r>
        <w:rPr>
          <w:rFonts w:ascii="Tahoma" w:eastAsia="Tahoma" w:hAnsi="Tahoma" w:cs="Tahoma"/>
          <w:spacing w:val="-1"/>
          <w:sz w:val="22"/>
          <w:szCs w:val="22"/>
        </w:rPr>
        <w:t>em</w:t>
      </w:r>
      <w:r>
        <w:rPr>
          <w:rFonts w:ascii="Tahoma" w:eastAsia="Tahoma" w:hAnsi="Tahoma" w:cs="Tahoma"/>
          <w:sz w:val="22"/>
          <w:szCs w:val="22"/>
        </w:rPr>
        <w:t>baga</w:t>
      </w:r>
      <w:r>
        <w:rPr>
          <w:sz w:val="22"/>
          <w:szCs w:val="22"/>
        </w:rPr>
        <w:t xml:space="preserve">     </w:t>
      </w:r>
      <w:r>
        <w:rPr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:rsidR="00324858" w:rsidRDefault="00324858">
      <w:pPr>
        <w:spacing w:line="200" w:lineRule="exact"/>
      </w:pPr>
    </w:p>
    <w:p w:rsidR="00324858" w:rsidRDefault="00324858">
      <w:pPr>
        <w:spacing w:before="17" w:line="220" w:lineRule="exact"/>
        <w:rPr>
          <w:sz w:val="22"/>
          <w:szCs w:val="22"/>
        </w:rPr>
      </w:pPr>
    </w:p>
    <w:p w:rsidR="00324858" w:rsidRDefault="000531BC">
      <w:pPr>
        <w:spacing w:line="399" w:lineRule="auto"/>
        <w:ind w:left="540" w:right="5699" w:hanging="427"/>
        <w:rPr>
          <w:rFonts w:ascii="Tahoma" w:eastAsia="Tahoma" w:hAnsi="Tahoma" w:cs="Tahoma"/>
          <w:sz w:val="22"/>
          <w:szCs w:val="22"/>
        </w:rPr>
      </w:pPr>
      <w:proofErr w:type="gramStart"/>
      <w:r>
        <w:rPr>
          <w:rFonts w:ascii="Tahoma" w:eastAsia="Tahoma" w:hAnsi="Tahoma" w:cs="Tahoma"/>
          <w:spacing w:val="-1"/>
          <w:sz w:val="22"/>
          <w:szCs w:val="22"/>
        </w:rPr>
        <w:t>men</w:t>
      </w:r>
      <w:r>
        <w:rPr>
          <w:rFonts w:ascii="Tahoma" w:eastAsia="Tahoma" w:hAnsi="Tahoma" w:cs="Tahoma"/>
          <w:sz w:val="22"/>
          <w:szCs w:val="22"/>
        </w:rPr>
        <w:t>yatakan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gan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se</w:t>
      </w:r>
      <w:r>
        <w:rPr>
          <w:rFonts w:ascii="Tahoma" w:eastAsia="Tahoma" w:hAnsi="Tahoma" w:cs="Tahoma"/>
          <w:spacing w:val="-3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ena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ya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ba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wa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Nam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z w:val="22"/>
          <w:szCs w:val="22"/>
        </w:rPr>
        <w:t xml:space="preserve">                                   </w:t>
      </w:r>
      <w:r>
        <w:rPr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:rsidR="00324858" w:rsidRDefault="000531BC">
      <w:pPr>
        <w:spacing w:line="260" w:lineRule="exact"/>
        <w:ind w:left="54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NI</w:t>
      </w:r>
      <w:r>
        <w:rPr>
          <w:rFonts w:ascii="Tahoma" w:eastAsia="Tahoma" w:hAnsi="Tahoma" w:cs="Tahoma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 xml:space="preserve">                                       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:rsidR="00324858" w:rsidRDefault="00324858">
      <w:pPr>
        <w:spacing w:before="4" w:line="160" w:lineRule="exact"/>
        <w:rPr>
          <w:sz w:val="17"/>
          <w:szCs w:val="17"/>
        </w:rPr>
      </w:pPr>
    </w:p>
    <w:p w:rsidR="00324858" w:rsidRDefault="000531BC">
      <w:pPr>
        <w:spacing w:line="399" w:lineRule="auto"/>
        <w:ind w:left="538" w:right="6659" w:firstLine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gk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t/J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batan</w:t>
      </w:r>
      <w:r>
        <w:rPr>
          <w:sz w:val="22"/>
          <w:szCs w:val="22"/>
        </w:rPr>
        <w:t xml:space="preserve">               </w:t>
      </w:r>
      <w:r>
        <w:rPr>
          <w:spacing w:val="4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sz w:val="22"/>
          <w:szCs w:val="22"/>
        </w:rPr>
        <w:t>emen</w:t>
      </w:r>
      <w:r>
        <w:rPr>
          <w:rFonts w:ascii="Tahoma" w:eastAsia="Tahoma" w:hAnsi="Tahoma" w:cs="Tahoma"/>
          <w:sz w:val="22"/>
          <w:szCs w:val="22"/>
        </w:rPr>
        <w:t>ter</w:t>
      </w:r>
      <w:r>
        <w:rPr>
          <w:rFonts w:ascii="Tahoma" w:eastAsia="Tahoma" w:hAnsi="Tahoma" w:cs="Tahoma"/>
          <w:spacing w:val="-1"/>
          <w:sz w:val="22"/>
          <w:szCs w:val="22"/>
        </w:rPr>
        <w:t>ian</w:t>
      </w:r>
      <w:r>
        <w:rPr>
          <w:rFonts w:ascii="Tahoma" w:eastAsia="Tahoma" w:hAnsi="Tahoma" w:cs="Tahoma"/>
          <w:sz w:val="22"/>
          <w:szCs w:val="22"/>
        </w:rPr>
        <w:t>/L</w:t>
      </w:r>
      <w:r>
        <w:rPr>
          <w:rFonts w:ascii="Tahoma" w:eastAsia="Tahoma" w:hAnsi="Tahoma" w:cs="Tahoma"/>
          <w:spacing w:val="-1"/>
          <w:sz w:val="22"/>
          <w:szCs w:val="22"/>
        </w:rPr>
        <w:t>em</w:t>
      </w:r>
      <w:r>
        <w:rPr>
          <w:rFonts w:ascii="Tahoma" w:eastAsia="Tahoma" w:hAnsi="Tahoma" w:cs="Tahoma"/>
          <w:sz w:val="22"/>
          <w:szCs w:val="22"/>
        </w:rPr>
        <w:t>baga</w:t>
      </w:r>
      <w:r>
        <w:rPr>
          <w:sz w:val="22"/>
          <w:szCs w:val="22"/>
        </w:rPr>
        <w:t xml:space="preserve">     </w:t>
      </w:r>
      <w:r>
        <w:rPr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:rsidR="00324858" w:rsidRDefault="00324858">
      <w:pPr>
        <w:spacing w:line="200" w:lineRule="exact"/>
      </w:pPr>
    </w:p>
    <w:p w:rsidR="00324858" w:rsidRDefault="00324858">
      <w:pPr>
        <w:spacing w:before="17" w:line="220" w:lineRule="exact"/>
        <w:rPr>
          <w:sz w:val="22"/>
          <w:szCs w:val="22"/>
        </w:rPr>
      </w:pPr>
    </w:p>
    <w:p w:rsidR="00324858" w:rsidRDefault="000531BC">
      <w:pPr>
        <w:spacing w:line="289" w:lineRule="auto"/>
        <w:ind w:left="113" w:right="7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Ti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pe</w:t>
      </w:r>
      <w:r>
        <w:rPr>
          <w:rFonts w:ascii="Tahoma" w:eastAsia="Tahoma" w:hAnsi="Tahoma" w:cs="Tahoma"/>
          <w:spacing w:val="-1"/>
          <w:sz w:val="22"/>
          <w:szCs w:val="22"/>
        </w:rPr>
        <w:t>rna</w:t>
      </w:r>
      <w:r>
        <w:rPr>
          <w:rFonts w:ascii="Tahoma" w:eastAsia="Tahoma" w:hAnsi="Tahoma" w:cs="Tahoma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dijatu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h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ku</w:t>
      </w:r>
      <w:r>
        <w:rPr>
          <w:rFonts w:ascii="Tahoma" w:eastAsia="Tahoma" w:hAnsi="Tahoma" w:cs="Tahoma"/>
          <w:spacing w:val="-1"/>
          <w:sz w:val="22"/>
          <w:szCs w:val="22"/>
        </w:rPr>
        <w:t>ma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disiplin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tin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kat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tau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</w:t>
      </w:r>
      <w:r>
        <w:rPr>
          <w:rFonts w:ascii="Tahoma" w:eastAsia="Tahoma" w:hAnsi="Tahoma" w:cs="Tahoma"/>
          <w:spacing w:val="-1"/>
          <w:sz w:val="22"/>
          <w:szCs w:val="22"/>
        </w:rPr>
        <w:t>ra</w:t>
      </w:r>
      <w:r>
        <w:rPr>
          <w:rFonts w:ascii="Tahoma" w:eastAsia="Tahoma" w:hAnsi="Tahoma" w:cs="Tahoma"/>
          <w:sz w:val="22"/>
          <w:szCs w:val="22"/>
        </w:rPr>
        <w:t>t,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men</w:t>
      </w:r>
      <w:r>
        <w:rPr>
          <w:rFonts w:ascii="Tahoma" w:eastAsia="Tahoma" w:hAnsi="Tahoma" w:cs="Tahoma"/>
          <w:sz w:val="22"/>
          <w:szCs w:val="22"/>
        </w:rPr>
        <w:t>jal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hu</w:t>
      </w:r>
      <w:r>
        <w:rPr>
          <w:rFonts w:ascii="Tahoma" w:eastAsia="Tahoma" w:hAnsi="Tahoma" w:cs="Tahoma"/>
          <w:sz w:val="22"/>
          <w:szCs w:val="22"/>
        </w:rPr>
        <w:t>ku</w:t>
      </w:r>
      <w:r>
        <w:rPr>
          <w:rFonts w:ascii="Tahoma" w:eastAsia="Tahoma" w:hAnsi="Tahoma" w:cs="Tahoma"/>
          <w:spacing w:val="-1"/>
          <w:sz w:val="22"/>
          <w:szCs w:val="22"/>
        </w:rPr>
        <w:t>ma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disiplin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tin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kat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tau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3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pros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pe</w:t>
      </w:r>
      <w:r>
        <w:rPr>
          <w:rFonts w:ascii="Tahoma" w:eastAsia="Tahoma" w:hAnsi="Tahoma" w:cs="Tahoma"/>
          <w:spacing w:val="-1"/>
          <w:sz w:val="22"/>
          <w:szCs w:val="22"/>
        </w:rPr>
        <w:t>me</w:t>
      </w:r>
      <w:r>
        <w:rPr>
          <w:rFonts w:ascii="Tahoma" w:eastAsia="Tahoma" w:hAnsi="Tahoma" w:cs="Tahoma"/>
          <w:sz w:val="22"/>
          <w:szCs w:val="22"/>
        </w:rPr>
        <w:t>riks</w:t>
      </w:r>
      <w:r>
        <w:rPr>
          <w:rFonts w:ascii="Tahoma" w:eastAsia="Tahoma" w:hAnsi="Tahoma" w:cs="Tahoma"/>
          <w:spacing w:val="-1"/>
          <w:sz w:val="22"/>
          <w:szCs w:val="22"/>
        </w:rPr>
        <w:t>aa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pe</w:t>
      </w:r>
      <w:r>
        <w:rPr>
          <w:rFonts w:ascii="Tahoma" w:eastAsia="Tahoma" w:hAnsi="Tahoma" w:cs="Tahoma"/>
          <w:spacing w:val="-1"/>
          <w:sz w:val="22"/>
          <w:szCs w:val="22"/>
        </w:rPr>
        <w:t>lan</w:t>
      </w:r>
      <w:r>
        <w:rPr>
          <w:rFonts w:ascii="Tahoma" w:eastAsia="Tahoma" w:hAnsi="Tahoma" w:cs="Tahoma"/>
          <w:sz w:val="22"/>
          <w:szCs w:val="22"/>
        </w:rPr>
        <w:t>ggar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disiplin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dal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kur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</w:t>
      </w:r>
      <w:r>
        <w:rPr>
          <w:rFonts w:ascii="Tahoma" w:eastAsia="Tahoma" w:hAnsi="Tahoma" w:cs="Tahoma"/>
          <w:spacing w:val="1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ta</w:t>
      </w:r>
      <w:r>
        <w:rPr>
          <w:rFonts w:ascii="Tahoma" w:eastAsia="Tahoma" w:hAnsi="Tahoma" w:cs="Tahoma"/>
          <w:spacing w:val="1"/>
          <w:sz w:val="22"/>
          <w:szCs w:val="22"/>
        </w:rPr>
        <w:t>h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ter</w:t>
      </w:r>
      <w:r>
        <w:rPr>
          <w:rFonts w:ascii="Tahoma" w:eastAsia="Tahoma" w:hAnsi="Tahoma" w:cs="Tahoma"/>
          <w:spacing w:val="-2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khir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ua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2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ket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tu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pe</w:t>
      </w:r>
      <w:r>
        <w:rPr>
          <w:rFonts w:ascii="Tahoma" w:eastAsia="Tahoma" w:hAnsi="Tahoma" w:cs="Tahoma"/>
          <w:spacing w:val="-1"/>
          <w:sz w:val="22"/>
          <w:szCs w:val="22"/>
        </w:rPr>
        <w:t>run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pacing w:val="4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gan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3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.</w:t>
      </w:r>
    </w:p>
    <w:p w:rsidR="00324858" w:rsidRDefault="00324858">
      <w:pPr>
        <w:spacing w:before="1" w:line="120" w:lineRule="exact"/>
        <w:rPr>
          <w:sz w:val="12"/>
          <w:szCs w:val="12"/>
        </w:rPr>
      </w:pPr>
    </w:p>
    <w:p w:rsidR="00324858" w:rsidRDefault="000531BC">
      <w:pPr>
        <w:spacing w:line="288" w:lineRule="auto"/>
        <w:ind w:left="113" w:right="74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ket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gan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bu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bag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z w:val="22"/>
          <w:szCs w:val="22"/>
        </w:rPr>
        <w:t xml:space="preserve"> 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tu</w:t>
      </w:r>
      <w:r>
        <w:rPr>
          <w:sz w:val="22"/>
          <w:szCs w:val="22"/>
        </w:rPr>
        <w:t xml:space="preserve">  </w:t>
      </w:r>
      <w:r>
        <w:rPr>
          <w:rFonts w:ascii="Tahoma" w:eastAsia="Tahoma" w:hAnsi="Tahoma" w:cs="Tahoma"/>
          <w:sz w:val="22"/>
          <w:szCs w:val="22"/>
        </w:rPr>
        <w:t>pe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syar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tan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tuk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men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tarkan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diri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men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3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ti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ksi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Terb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ka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gisi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Ja</w:t>
      </w:r>
      <w:r>
        <w:rPr>
          <w:rFonts w:ascii="Tahoma" w:eastAsia="Tahoma" w:hAnsi="Tahoma" w:cs="Tahoma"/>
          <w:sz w:val="22"/>
          <w:szCs w:val="22"/>
        </w:rPr>
        <w:t>batan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Pi</w:t>
      </w:r>
      <w:r>
        <w:rPr>
          <w:rFonts w:ascii="Tahoma" w:eastAsia="Tahoma" w:hAnsi="Tahoma" w:cs="Tahoma"/>
          <w:spacing w:val="-3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pin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</w:t>
      </w:r>
      <w:r>
        <w:rPr>
          <w:rFonts w:ascii="Tahoma" w:eastAsia="Tahoma" w:hAnsi="Tahoma" w:cs="Tahoma"/>
          <w:spacing w:val="-2"/>
          <w:sz w:val="22"/>
          <w:szCs w:val="22"/>
        </w:rPr>
        <w:t>ng</w:t>
      </w:r>
      <w:r>
        <w:rPr>
          <w:rFonts w:ascii="Tahoma" w:eastAsia="Tahoma" w:hAnsi="Tahoma" w:cs="Tahoma"/>
          <w:sz w:val="22"/>
          <w:szCs w:val="22"/>
        </w:rPr>
        <w:t>gi</w:t>
      </w:r>
      <w:r>
        <w:rPr>
          <w:spacing w:val="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ta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sz w:val="22"/>
          <w:szCs w:val="22"/>
        </w:rPr>
        <w:t>emen</w:t>
      </w:r>
      <w:r>
        <w:rPr>
          <w:rFonts w:ascii="Tahoma" w:eastAsia="Tahoma" w:hAnsi="Tahoma" w:cs="Tahoma"/>
          <w:sz w:val="22"/>
          <w:szCs w:val="22"/>
        </w:rPr>
        <w:t>ter</w:t>
      </w:r>
      <w:r>
        <w:rPr>
          <w:rFonts w:ascii="Tahoma" w:eastAsia="Tahoma" w:hAnsi="Tahoma" w:cs="Tahoma"/>
          <w:spacing w:val="-1"/>
          <w:sz w:val="22"/>
          <w:szCs w:val="22"/>
        </w:rPr>
        <w:t>ia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Lingku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gan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Hid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sz w:val="22"/>
          <w:szCs w:val="22"/>
        </w:rPr>
        <w:t>ehu</w:t>
      </w:r>
      <w:r>
        <w:rPr>
          <w:rFonts w:ascii="Tahoma" w:eastAsia="Tahoma" w:hAnsi="Tahoma" w:cs="Tahoma"/>
          <w:sz w:val="22"/>
          <w:szCs w:val="22"/>
        </w:rPr>
        <w:t>ta</w:t>
      </w:r>
      <w:r>
        <w:rPr>
          <w:rFonts w:ascii="Tahoma" w:eastAsia="Tahoma" w:hAnsi="Tahoma" w:cs="Tahoma"/>
          <w:spacing w:val="-1"/>
          <w:sz w:val="22"/>
          <w:szCs w:val="22"/>
        </w:rPr>
        <w:t>nan</w:t>
      </w:r>
      <w:r>
        <w:rPr>
          <w:rFonts w:ascii="Tahoma" w:eastAsia="Tahoma" w:hAnsi="Tahoma" w:cs="Tahoma"/>
          <w:sz w:val="22"/>
          <w:szCs w:val="22"/>
        </w:rPr>
        <w:t>.</w:t>
      </w:r>
    </w:p>
    <w:p w:rsidR="00324858" w:rsidRDefault="00324858">
      <w:pPr>
        <w:spacing w:before="2" w:line="120" w:lineRule="exact"/>
        <w:rPr>
          <w:sz w:val="12"/>
          <w:szCs w:val="12"/>
        </w:rPr>
      </w:pPr>
    </w:p>
    <w:p w:rsidR="00324858" w:rsidRDefault="000531BC">
      <w:pPr>
        <w:spacing w:line="288" w:lineRule="auto"/>
        <w:ind w:left="113" w:right="7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4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ket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gan</w:t>
      </w:r>
      <w:r>
        <w:rPr>
          <w:spacing w:val="4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pacing w:val="4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y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bu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4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gan</w:t>
      </w:r>
      <w:r>
        <w:rPr>
          <w:spacing w:val="4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</w:t>
      </w:r>
      <w:r>
        <w:rPr>
          <w:rFonts w:ascii="Tahoma" w:eastAsia="Tahoma" w:hAnsi="Tahoma" w:cs="Tahoma"/>
          <w:spacing w:val="-1"/>
          <w:sz w:val="22"/>
          <w:szCs w:val="22"/>
        </w:rPr>
        <w:t>na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dal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m</w:t>
      </w:r>
      <w:r>
        <w:rPr>
          <w:spacing w:val="4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ke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r,</w:t>
      </w:r>
      <w:r>
        <w:rPr>
          <w:spacing w:val="4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pabila</w:t>
      </w:r>
      <w:r>
        <w:rPr>
          <w:spacing w:val="4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pe</w:t>
      </w:r>
      <w:r>
        <w:rPr>
          <w:rFonts w:ascii="Tahoma" w:eastAsia="Tahoma" w:hAnsi="Tahoma" w:cs="Tahoma"/>
          <w:spacing w:val="-1"/>
          <w:sz w:val="22"/>
          <w:szCs w:val="22"/>
        </w:rPr>
        <w:t>rn</w:t>
      </w:r>
      <w:r>
        <w:rPr>
          <w:rFonts w:ascii="Tahoma" w:eastAsia="Tahoma" w:hAnsi="Tahoma" w:cs="Tahoma"/>
          <w:sz w:val="22"/>
          <w:szCs w:val="22"/>
        </w:rPr>
        <w:t>yata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</w:t>
      </w:r>
      <w:r>
        <w:rPr>
          <w:rFonts w:ascii="Tahoma" w:eastAsia="Tahoma" w:hAnsi="Tahoma" w:cs="Tahoma"/>
          <w:spacing w:val="-1"/>
          <w:sz w:val="22"/>
          <w:szCs w:val="22"/>
        </w:rPr>
        <w:t>na</w:t>
      </w:r>
      <w:r>
        <w:rPr>
          <w:rFonts w:ascii="Tahoma" w:eastAsia="Tahoma" w:hAnsi="Tahoma" w:cs="Tahoma"/>
          <w:sz w:val="22"/>
          <w:szCs w:val="22"/>
        </w:rPr>
        <w:t>r,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ma</w:t>
      </w:r>
      <w:r>
        <w:rPr>
          <w:rFonts w:ascii="Tahoma" w:eastAsia="Tahoma" w:hAnsi="Tahoma" w:cs="Tahoma"/>
          <w:sz w:val="22"/>
          <w:szCs w:val="22"/>
        </w:rPr>
        <w:t>ka</w:t>
      </w:r>
      <w:r>
        <w:rPr>
          <w:sz w:val="22"/>
          <w:szCs w:val="22"/>
        </w:rPr>
        <w:t xml:space="preserve"> 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y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ggup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menan</w:t>
      </w:r>
      <w:r>
        <w:rPr>
          <w:rFonts w:ascii="Tahoma" w:eastAsia="Tahoma" w:hAnsi="Tahoma" w:cs="Tahoma"/>
          <w:sz w:val="22"/>
          <w:szCs w:val="22"/>
        </w:rPr>
        <w:t>ggu</w:t>
      </w:r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gala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kibat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pacing w:val="-3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kum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ua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ket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tu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ya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ku.</w:t>
      </w:r>
    </w:p>
    <w:p w:rsidR="00324858" w:rsidRDefault="00324858">
      <w:pPr>
        <w:spacing w:before="2" w:line="160" w:lineRule="exact"/>
        <w:rPr>
          <w:sz w:val="16"/>
          <w:szCs w:val="16"/>
        </w:rPr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0531BC">
      <w:pPr>
        <w:ind w:left="6116" w:right="443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……………………,      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Jan</w:t>
      </w:r>
      <w:r>
        <w:rPr>
          <w:rFonts w:ascii="Tahoma" w:eastAsia="Tahoma" w:hAnsi="Tahoma" w:cs="Tahoma"/>
          <w:spacing w:val="-3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ri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201</w:t>
      </w:r>
      <w:r>
        <w:rPr>
          <w:rFonts w:ascii="Tahoma" w:eastAsia="Tahoma" w:hAnsi="Tahoma" w:cs="Tahoma"/>
          <w:sz w:val="22"/>
          <w:szCs w:val="22"/>
        </w:rPr>
        <w:t>8</w:t>
      </w:r>
    </w:p>
    <w:p w:rsidR="00324858" w:rsidRDefault="00324858">
      <w:pPr>
        <w:spacing w:before="4" w:line="160" w:lineRule="exact"/>
        <w:rPr>
          <w:sz w:val="17"/>
          <w:szCs w:val="17"/>
        </w:rPr>
      </w:pPr>
    </w:p>
    <w:p w:rsidR="00324858" w:rsidRDefault="000531BC">
      <w:pPr>
        <w:ind w:left="6252" w:right="580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kr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taris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Jen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1"/>
          <w:sz w:val="22"/>
          <w:szCs w:val="22"/>
        </w:rPr>
        <w:t>ra</w:t>
      </w:r>
      <w:r>
        <w:rPr>
          <w:rFonts w:ascii="Tahoma" w:eastAsia="Tahoma" w:hAnsi="Tahoma" w:cs="Tahoma"/>
          <w:sz w:val="22"/>
          <w:szCs w:val="22"/>
        </w:rPr>
        <w:t>l/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kr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taris</w:t>
      </w:r>
    </w:p>
    <w:p w:rsidR="00324858" w:rsidRDefault="000531BC">
      <w:pPr>
        <w:spacing w:before="56"/>
        <w:ind w:left="5856" w:right="185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ta</w:t>
      </w:r>
      <w:r>
        <w:rPr>
          <w:rFonts w:ascii="Tahoma" w:eastAsia="Tahoma" w:hAnsi="Tahoma" w:cs="Tahoma"/>
          <w:spacing w:val="-1"/>
          <w:sz w:val="22"/>
          <w:szCs w:val="22"/>
        </w:rPr>
        <w:t>ma</w:t>
      </w:r>
      <w:r>
        <w:rPr>
          <w:rFonts w:ascii="Tahoma" w:eastAsia="Tahoma" w:hAnsi="Tahoma" w:cs="Tahoma"/>
          <w:sz w:val="22"/>
          <w:szCs w:val="22"/>
        </w:rPr>
        <w:t>/S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kr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taris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Le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ga/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kr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taris</w:t>
      </w:r>
    </w:p>
    <w:p w:rsidR="00324858" w:rsidRDefault="000531BC">
      <w:pPr>
        <w:spacing w:before="53" w:line="240" w:lineRule="exact"/>
        <w:ind w:left="6150" w:right="479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Dae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h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Provi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si/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Ka</w:t>
      </w:r>
      <w:r>
        <w:rPr>
          <w:rFonts w:ascii="Tahoma" w:eastAsia="Tahoma" w:hAnsi="Tahoma" w:cs="Tahoma"/>
          <w:position w:val="-1"/>
          <w:sz w:val="22"/>
          <w:szCs w:val="22"/>
        </w:rPr>
        <w:t>bup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en</w:t>
      </w:r>
      <w:r>
        <w:rPr>
          <w:rFonts w:ascii="Tahoma" w:eastAsia="Tahoma" w:hAnsi="Tahoma" w:cs="Tahoma"/>
          <w:position w:val="-1"/>
          <w:sz w:val="22"/>
          <w:szCs w:val="22"/>
        </w:rPr>
        <w:t>/Kota</w:t>
      </w:r>
    </w:p>
    <w:p w:rsidR="00324858" w:rsidRDefault="00324858">
      <w:pPr>
        <w:spacing w:before="7" w:line="160" w:lineRule="exact"/>
        <w:rPr>
          <w:sz w:val="16"/>
          <w:szCs w:val="16"/>
        </w:rPr>
      </w:pPr>
    </w:p>
    <w:p w:rsidR="00324858" w:rsidRDefault="000531BC">
      <w:pPr>
        <w:spacing w:before="32"/>
        <w:ind w:left="6248" w:right="2807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031" style="position:absolute;left:0;text-align:left;margin-left:341.45pt;margin-top:-2.25pt;width:84.25pt;height:56.75pt;z-index:-1485;mso-position-horizontal-relative:page" coordorigin="6829,-45" coordsize="1685,1135">
            <v:shape id="_x0000_s1033" style="position:absolute;left:6832;top:-43;width:1680;height:1130" coordorigin="6832,-43" coordsize="1680,1130" path="m6832,1087r1680,l8512,-43r-1680,l6832,1087xe" fillcolor="#d9d9d9" stroked="f">
              <v:path arrowok="t"/>
            </v:shape>
            <v:shape id="_x0000_s1032" style="position:absolute;left:6832;top:-43;width:1680;height:1130" coordorigin="6832,-43" coordsize="1680,1130" path="m6832,1087r1680,l8512,-43r-1680,l6832,1087xe" filled="f" strokeweight=".2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0E233D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0E233D"/>
          <w:sz w:val="22"/>
          <w:szCs w:val="22"/>
        </w:rPr>
        <w:t>a</w:t>
      </w:r>
      <w:r>
        <w:rPr>
          <w:rFonts w:ascii="Arial" w:eastAsia="Arial" w:hAnsi="Arial" w:cs="Arial"/>
          <w:color w:val="0E233D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E233D"/>
          <w:sz w:val="22"/>
          <w:szCs w:val="22"/>
        </w:rPr>
        <w:t>erai</w:t>
      </w:r>
    </w:p>
    <w:p w:rsidR="00324858" w:rsidRDefault="000531BC">
      <w:pPr>
        <w:spacing w:line="240" w:lineRule="exact"/>
        <w:ind w:left="6018" w:right="257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233D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0E233D"/>
          <w:position w:val="-1"/>
          <w:sz w:val="22"/>
          <w:szCs w:val="22"/>
        </w:rPr>
        <w:t>p</w:t>
      </w:r>
      <w:r>
        <w:rPr>
          <w:color w:val="0E233D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E233D"/>
          <w:position w:val="-1"/>
          <w:sz w:val="22"/>
          <w:szCs w:val="22"/>
        </w:rPr>
        <w:t>6</w:t>
      </w:r>
      <w:r>
        <w:rPr>
          <w:rFonts w:ascii="Arial" w:eastAsia="Arial" w:hAnsi="Arial" w:cs="Arial"/>
          <w:color w:val="0E233D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color w:val="0E233D"/>
          <w:position w:val="-1"/>
          <w:sz w:val="22"/>
          <w:szCs w:val="22"/>
        </w:rPr>
        <w:t>0</w:t>
      </w:r>
      <w:r>
        <w:rPr>
          <w:rFonts w:ascii="Arial" w:eastAsia="Arial" w:hAnsi="Arial" w:cs="Arial"/>
          <w:color w:val="0E233D"/>
          <w:spacing w:val="-1"/>
          <w:position w:val="-1"/>
          <w:sz w:val="22"/>
          <w:szCs w:val="22"/>
        </w:rPr>
        <w:t>0</w:t>
      </w:r>
      <w:r>
        <w:rPr>
          <w:rFonts w:ascii="Arial" w:eastAsia="Arial" w:hAnsi="Arial" w:cs="Arial"/>
          <w:color w:val="0E233D"/>
          <w:position w:val="-1"/>
          <w:sz w:val="22"/>
          <w:szCs w:val="22"/>
        </w:rPr>
        <w:t>0</w:t>
      </w:r>
      <w:r>
        <w:rPr>
          <w:rFonts w:ascii="Arial" w:eastAsia="Arial" w:hAnsi="Arial" w:cs="Arial"/>
          <w:color w:val="0E233D"/>
          <w:spacing w:val="1"/>
          <w:position w:val="-1"/>
          <w:sz w:val="22"/>
          <w:szCs w:val="22"/>
        </w:rPr>
        <w:t>,</w:t>
      </w:r>
      <w:r>
        <w:rPr>
          <w:rFonts w:ascii="Arial" w:eastAsia="Arial" w:hAnsi="Arial" w:cs="Arial"/>
          <w:color w:val="0E233D"/>
          <w:position w:val="-1"/>
          <w:sz w:val="22"/>
          <w:szCs w:val="22"/>
        </w:rPr>
        <w:t>00</w:t>
      </w:r>
    </w:p>
    <w:p w:rsidR="00324858" w:rsidRDefault="00324858">
      <w:pPr>
        <w:spacing w:line="140" w:lineRule="exact"/>
        <w:rPr>
          <w:sz w:val="15"/>
          <w:szCs w:val="15"/>
        </w:rPr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0531BC">
      <w:pPr>
        <w:spacing w:before="23"/>
        <w:ind w:left="5745" w:right="3479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Nam</w:t>
      </w:r>
      <w:r>
        <w:rPr>
          <w:rFonts w:ascii="Tahoma" w:eastAsia="Tahoma" w:hAnsi="Tahoma" w:cs="Tahoma"/>
          <w:sz w:val="22"/>
          <w:szCs w:val="22"/>
        </w:rPr>
        <w:t>a</w:t>
      </w:r>
    </w:p>
    <w:p w:rsidR="00324858" w:rsidRDefault="000531BC">
      <w:pPr>
        <w:spacing w:line="260" w:lineRule="exact"/>
        <w:ind w:left="5749" w:right="3627"/>
        <w:jc w:val="center"/>
        <w:rPr>
          <w:rFonts w:ascii="Tahoma" w:eastAsia="Tahoma" w:hAnsi="Tahoma" w:cs="Tahoma"/>
          <w:sz w:val="22"/>
          <w:szCs w:val="22"/>
        </w:rPr>
        <w:sectPr w:rsidR="00324858">
          <w:pgSz w:w="11920" w:h="16840"/>
          <w:pgMar w:top="2160" w:right="1020" w:bottom="280" w:left="1020" w:header="1452" w:footer="0" w:gutter="0"/>
          <w:cols w:space="720"/>
        </w:sect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NI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.</w:t>
      </w:r>
    </w:p>
    <w:p w:rsidR="00324858" w:rsidRDefault="00324858">
      <w:pPr>
        <w:spacing w:before="3" w:line="100" w:lineRule="exact"/>
        <w:rPr>
          <w:sz w:val="10"/>
          <w:szCs w:val="10"/>
        </w:rPr>
      </w:pPr>
    </w:p>
    <w:p w:rsidR="00324858" w:rsidRDefault="000531BC">
      <w:pPr>
        <w:ind w:left="592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La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iran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g</w:t>
      </w:r>
      <w:r>
        <w:rPr>
          <w:rFonts w:ascii="Tahoma" w:eastAsia="Tahoma" w:hAnsi="Tahoma" w:cs="Tahoma"/>
          <w:spacing w:val="-3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mu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an</w:t>
      </w:r>
    </w:p>
    <w:p w:rsidR="00324858" w:rsidRDefault="000531BC">
      <w:pPr>
        <w:spacing w:before="1"/>
        <w:ind w:left="592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 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: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.0</w:t>
      </w:r>
      <w:r>
        <w:rPr>
          <w:rFonts w:ascii="Tahoma" w:eastAsia="Tahoma" w:hAnsi="Tahoma" w:cs="Tahoma"/>
          <w:spacing w:val="1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/Me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k</w:t>
      </w:r>
      <w:r>
        <w:rPr>
          <w:rFonts w:ascii="Tahoma" w:eastAsia="Tahoma" w:hAnsi="Tahoma" w:cs="Tahoma"/>
          <w:sz w:val="21"/>
          <w:szCs w:val="21"/>
        </w:rPr>
        <w:t>/Pans</w:t>
      </w:r>
      <w:r>
        <w:rPr>
          <w:rFonts w:ascii="Tahoma" w:eastAsia="Tahoma" w:hAnsi="Tahoma" w:cs="Tahoma"/>
          <w:spacing w:val="-3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/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z w:val="21"/>
          <w:szCs w:val="21"/>
        </w:rPr>
        <w:t>1</w:t>
      </w:r>
      <w:r>
        <w:rPr>
          <w:rFonts w:ascii="Tahoma" w:eastAsia="Tahoma" w:hAnsi="Tahoma" w:cs="Tahoma"/>
          <w:spacing w:val="-2"/>
          <w:sz w:val="21"/>
          <w:szCs w:val="21"/>
        </w:rPr>
        <w:t>/</w:t>
      </w:r>
      <w:r>
        <w:rPr>
          <w:rFonts w:ascii="Tahoma" w:eastAsia="Tahoma" w:hAnsi="Tahoma" w:cs="Tahoma"/>
          <w:sz w:val="21"/>
          <w:szCs w:val="21"/>
        </w:rPr>
        <w:t>2</w:t>
      </w:r>
      <w:r>
        <w:rPr>
          <w:rFonts w:ascii="Tahoma" w:eastAsia="Tahoma" w:hAnsi="Tahoma" w:cs="Tahoma"/>
          <w:spacing w:val="1"/>
          <w:sz w:val="21"/>
          <w:szCs w:val="21"/>
        </w:rPr>
        <w:t>01</w:t>
      </w:r>
      <w:r>
        <w:rPr>
          <w:rFonts w:ascii="Tahoma" w:eastAsia="Tahoma" w:hAnsi="Tahoma" w:cs="Tahoma"/>
          <w:sz w:val="21"/>
          <w:szCs w:val="21"/>
        </w:rPr>
        <w:t>8</w:t>
      </w:r>
    </w:p>
    <w:p w:rsidR="00324858" w:rsidRDefault="000531BC">
      <w:pPr>
        <w:spacing w:before="1"/>
        <w:ind w:left="5927"/>
        <w:rPr>
          <w:rFonts w:ascii="Tahoma" w:eastAsia="Tahoma" w:hAnsi="Tahoma" w:cs="Tahoma"/>
          <w:sz w:val="21"/>
          <w:szCs w:val="21"/>
        </w:rPr>
      </w:pPr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g</w:t>
      </w:r>
      <w:r>
        <w:rPr>
          <w:rFonts w:ascii="Tahoma" w:eastAsia="Tahoma" w:hAnsi="Tahoma" w:cs="Tahoma"/>
          <w:spacing w:val="-2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al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:</w:t>
      </w:r>
      <w:proofErr w:type="gramEnd"/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10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J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nu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018</w:t>
      </w:r>
    </w:p>
    <w:p w:rsidR="00324858" w:rsidRDefault="00324858">
      <w:pPr>
        <w:spacing w:before="9" w:line="140" w:lineRule="exact"/>
        <w:rPr>
          <w:sz w:val="14"/>
          <w:szCs w:val="14"/>
        </w:rPr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0531BC">
      <w:pPr>
        <w:ind w:left="2685" w:right="2691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NY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T</w:t>
      </w:r>
      <w:r>
        <w:rPr>
          <w:rFonts w:ascii="Tahoma" w:eastAsia="Tahoma" w:hAnsi="Tahoma" w:cs="Tahoma"/>
          <w:b/>
          <w:spacing w:val="-2"/>
          <w:sz w:val="24"/>
          <w:szCs w:val="24"/>
        </w:rPr>
        <w:t>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MEN</w:t>
      </w:r>
      <w:r>
        <w:rPr>
          <w:rFonts w:ascii="Tahoma" w:eastAsia="Tahoma" w:hAnsi="Tahoma" w:cs="Tahoma"/>
          <w:b/>
          <w:spacing w:val="3"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FT</w:t>
      </w:r>
      <w:r>
        <w:rPr>
          <w:rFonts w:ascii="Tahoma" w:eastAsia="Tahoma" w:hAnsi="Tahoma" w:cs="Tahoma"/>
          <w:b/>
          <w:spacing w:val="-2"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RK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</w:t>
      </w:r>
    </w:p>
    <w:p w:rsidR="00324858" w:rsidRDefault="00324858">
      <w:pPr>
        <w:spacing w:before="17" w:line="280" w:lineRule="exact"/>
        <w:rPr>
          <w:sz w:val="28"/>
          <w:szCs w:val="28"/>
        </w:rPr>
      </w:pPr>
    </w:p>
    <w:p w:rsidR="00324858" w:rsidRDefault="000531BC">
      <w:pPr>
        <w:ind w:left="1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ya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ya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</w:t>
      </w:r>
      <w:r>
        <w:rPr>
          <w:rFonts w:ascii="Tahoma" w:eastAsia="Tahoma" w:hAnsi="Tahoma" w:cs="Tahoma"/>
          <w:spacing w:val="-3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ta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iba</w:t>
      </w:r>
      <w:r>
        <w:rPr>
          <w:rFonts w:ascii="Tahoma" w:eastAsia="Tahoma" w:hAnsi="Tahoma" w:cs="Tahoma"/>
          <w:spacing w:val="-1"/>
          <w:sz w:val="22"/>
          <w:szCs w:val="22"/>
        </w:rPr>
        <w:t>wa</w:t>
      </w:r>
      <w:r>
        <w:rPr>
          <w:rFonts w:ascii="Tahoma" w:eastAsia="Tahoma" w:hAnsi="Tahoma" w:cs="Tahoma"/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ini</w:t>
      </w:r>
      <w:r>
        <w:rPr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:rsidR="00324858" w:rsidRDefault="00324858">
      <w:pPr>
        <w:spacing w:before="14" w:line="280" w:lineRule="exact"/>
        <w:rPr>
          <w:sz w:val="28"/>
          <w:szCs w:val="28"/>
        </w:rPr>
      </w:pPr>
    </w:p>
    <w:p w:rsidR="00324858" w:rsidRDefault="000531BC">
      <w:pPr>
        <w:ind w:left="437" w:right="245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1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Nam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z w:val="22"/>
          <w:szCs w:val="22"/>
        </w:rPr>
        <w:t xml:space="preserve">                                         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</w:p>
    <w:p w:rsidR="00324858" w:rsidRDefault="000531BC">
      <w:pPr>
        <w:spacing w:before="94"/>
        <w:ind w:left="437" w:right="24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2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pat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&amp;</w:t>
      </w:r>
      <w:r>
        <w:rPr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gal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La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ir</w:t>
      </w:r>
      <w:r>
        <w:rPr>
          <w:sz w:val="22"/>
          <w:szCs w:val="22"/>
        </w:rPr>
        <w:t xml:space="preserve">        </w:t>
      </w:r>
      <w:r>
        <w:rPr>
          <w:spacing w:val="3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</w:p>
    <w:p w:rsidR="00324858" w:rsidRDefault="000531BC">
      <w:pPr>
        <w:spacing w:before="94"/>
        <w:ind w:left="47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3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Jen</w:t>
      </w:r>
      <w:r>
        <w:rPr>
          <w:rFonts w:ascii="Tahoma" w:eastAsia="Tahoma" w:hAnsi="Tahoma" w:cs="Tahoma"/>
          <w:sz w:val="22"/>
          <w:szCs w:val="22"/>
        </w:rPr>
        <w:t>is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am</w:t>
      </w:r>
      <w:r>
        <w:rPr>
          <w:rFonts w:ascii="Tahoma" w:eastAsia="Tahoma" w:hAnsi="Tahoma" w:cs="Tahoma"/>
          <w:sz w:val="22"/>
          <w:szCs w:val="22"/>
        </w:rPr>
        <w:t>in</w:t>
      </w:r>
      <w:r>
        <w:rPr>
          <w:sz w:val="22"/>
          <w:szCs w:val="22"/>
        </w:rPr>
        <w:t xml:space="preserve">                           </w:t>
      </w:r>
      <w:r>
        <w:rPr>
          <w:spacing w:val="2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pacing w:val="5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</w:p>
    <w:p w:rsidR="00324858" w:rsidRDefault="000531BC">
      <w:pPr>
        <w:spacing w:before="95"/>
        <w:ind w:left="437" w:right="24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4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Ag</w:t>
      </w:r>
      <w:r>
        <w:rPr>
          <w:rFonts w:ascii="Tahoma" w:eastAsia="Tahoma" w:hAnsi="Tahoma" w:cs="Tahoma"/>
          <w:spacing w:val="-1"/>
          <w:sz w:val="22"/>
          <w:szCs w:val="22"/>
        </w:rPr>
        <w:t>am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z w:val="22"/>
          <w:szCs w:val="22"/>
        </w:rPr>
        <w:t xml:space="preserve">                                       </w:t>
      </w:r>
      <w:r>
        <w:rPr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</w:p>
    <w:p w:rsidR="00324858" w:rsidRDefault="000531BC">
      <w:pPr>
        <w:spacing w:before="94"/>
        <w:ind w:left="437" w:right="24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omor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sz w:val="22"/>
          <w:szCs w:val="22"/>
        </w:rPr>
        <w:t xml:space="preserve">                               </w:t>
      </w:r>
      <w:r>
        <w:rPr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</w:p>
    <w:p w:rsidR="00324858" w:rsidRDefault="000531BC">
      <w:pPr>
        <w:spacing w:before="94" w:line="325" w:lineRule="auto"/>
        <w:ind w:left="833" w:right="238" w:hanging="3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6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didi</w:t>
      </w:r>
      <w:r>
        <w:rPr>
          <w:rFonts w:ascii="Tahoma" w:eastAsia="Tahoma" w:hAnsi="Tahoma" w:cs="Tahoma"/>
          <w:spacing w:val="1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Terakhir</w:t>
      </w:r>
      <w:r>
        <w:rPr>
          <w:sz w:val="22"/>
          <w:szCs w:val="22"/>
        </w:rPr>
        <w:t xml:space="preserve">                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iv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rsitas</w:t>
      </w:r>
      <w:r>
        <w:rPr>
          <w:sz w:val="22"/>
          <w:szCs w:val="22"/>
        </w:rPr>
        <w:t xml:space="preserve">                         </w:t>
      </w:r>
      <w:r>
        <w:rPr>
          <w:spacing w:val="1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b.</w:t>
      </w:r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Progr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m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St</w:t>
      </w:r>
      <w:r>
        <w:rPr>
          <w:rFonts w:ascii="Tahoma" w:eastAsia="Tahoma" w:hAnsi="Tahoma" w:cs="Tahoma"/>
          <w:spacing w:val="-3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di</w:t>
      </w:r>
      <w:r>
        <w:rPr>
          <w:sz w:val="22"/>
          <w:szCs w:val="22"/>
        </w:rPr>
        <w:t xml:space="preserve">                   </w:t>
      </w:r>
      <w:r>
        <w:rPr>
          <w:spacing w:val="3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pacing w:val="5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</w:p>
    <w:p w:rsidR="00324858" w:rsidRDefault="000531BC">
      <w:pPr>
        <w:ind w:left="437" w:right="24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7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Al</w:t>
      </w:r>
      <w:r>
        <w:rPr>
          <w:rFonts w:ascii="Tahoma" w:eastAsia="Tahoma" w:hAnsi="Tahoma" w:cs="Tahoma"/>
          <w:spacing w:val="-1"/>
          <w:sz w:val="22"/>
          <w:szCs w:val="22"/>
        </w:rPr>
        <w:t>ama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z w:val="22"/>
          <w:szCs w:val="22"/>
        </w:rPr>
        <w:t xml:space="preserve">                                       </w:t>
      </w:r>
      <w:r>
        <w:rPr>
          <w:spacing w:val="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</w:p>
    <w:p w:rsidR="00324858" w:rsidRDefault="000531BC">
      <w:pPr>
        <w:spacing w:before="94"/>
        <w:ind w:right="291"/>
        <w:jc w:val="right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</w:p>
    <w:p w:rsidR="00324858" w:rsidRDefault="000531BC">
      <w:pPr>
        <w:spacing w:before="94"/>
        <w:ind w:right="229"/>
        <w:jc w:val="right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Kode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...</w:t>
      </w:r>
    </w:p>
    <w:p w:rsidR="00324858" w:rsidRDefault="000531BC">
      <w:pPr>
        <w:spacing w:before="94"/>
        <w:ind w:left="437" w:right="24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8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ma</w:t>
      </w:r>
      <w:r>
        <w:rPr>
          <w:rFonts w:ascii="Tahoma" w:eastAsia="Tahoma" w:hAnsi="Tahoma" w:cs="Tahoma"/>
          <w:sz w:val="22"/>
          <w:szCs w:val="22"/>
        </w:rPr>
        <w:t>il</w:t>
      </w:r>
      <w:r>
        <w:rPr>
          <w:sz w:val="22"/>
          <w:szCs w:val="22"/>
        </w:rPr>
        <w:t xml:space="preserve">                                         </w:t>
      </w:r>
      <w:r>
        <w:rPr>
          <w:spacing w:val="4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</w:p>
    <w:p w:rsidR="00324858" w:rsidRDefault="000531BC">
      <w:pPr>
        <w:spacing w:before="94"/>
        <w:ind w:left="437" w:right="24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9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omor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pon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HP</w:t>
      </w:r>
      <w:r>
        <w:rPr>
          <w:sz w:val="22"/>
          <w:szCs w:val="22"/>
        </w:rPr>
        <w:t xml:space="preserve">               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</w:p>
    <w:p w:rsidR="00324858" w:rsidRDefault="000531BC">
      <w:pPr>
        <w:spacing w:before="95"/>
        <w:ind w:left="437" w:right="244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10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Ja</w:t>
      </w:r>
      <w:r>
        <w:rPr>
          <w:rFonts w:ascii="Tahoma" w:eastAsia="Tahoma" w:hAnsi="Tahoma" w:cs="Tahoma"/>
          <w:sz w:val="22"/>
          <w:szCs w:val="22"/>
        </w:rPr>
        <w:t>batan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kar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z w:val="22"/>
          <w:szCs w:val="22"/>
        </w:rPr>
        <w:t xml:space="preserve">                   </w:t>
      </w:r>
      <w:r>
        <w:rPr>
          <w:spacing w:val="5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</w:p>
    <w:p w:rsidR="00324858" w:rsidRDefault="000531BC">
      <w:pPr>
        <w:spacing w:before="94" w:line="325" w:lineRule="auto"/>
        <w:ind w:left="113" w:right="242" w:firstLine="36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11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gk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t/Gol.</w:t>
      </w:r>
      <w:r>
        <w:rPr>
          <w:sz w:val="22"/>
          <w:szCs w:val="22"/>
        </w:rPr>
        <w:t xml:space="preserve">                            </w:t>
      </w:r>
      <w:r>
        <w:rPr>
          <w:spacing w:val="3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M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yatakan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m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tar</w:t>
      </w:r>
      <w:r>
        <w:rPr>
          <w:rFonts w:ascii="Tahoma" w:eastAsia="Tahoma" w:hAnsi="Tahoma" w:cs="Tahoma"/>
          <w:spacing w:val="-2"/>
          <w:sz w:val="22"/>
          <w:szCs w:val="22"/>
        </w:rPr>
        <w:t>k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iri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(me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ama</w:t>
      </w:r>
      <w:r>
        <w:rPr>
          <w:rFonts w:ascii="Tahoma" w:eastAsia="Tahoma" w:hAnsi="Tahoma" w:cs="Tahoma"/>
          <w:sz w:val="22"/>
          <w:szCs w:val="22"/>
        </w:rPr>
        <w:t>r)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seb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lon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jab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ggi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ta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tuk</w:t>
      </w:r>
      <w:r>
        <w:rPr>
          <w:spacing w:val="15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jab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tan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:rsidR="00324858" w:rsidRDefault="000531BC">
      <w:pPr>
        <w:ind w:left="47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1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9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2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...</w:t>
      </w:r>
    </w:p>
    <w:p w:rsidR="00324858" w:rsidRDefault="000531BC">
      <w:pPr>
        <w:spacing w:before="94" w:line="325" w:lineRule="auto"/>
        <w:ind w:left="113" w:right="134" w:firstLine="36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2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9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2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...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dan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rs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dia</w:t>
      </w:r>
      <w:r>
        <w:rPr>
          <w:spacing w:val="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me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gk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pi</w:t>
      </w:r>
      <w:r>
        <w:rPr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seg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la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rsya</w:t>
      </w:r>
      <w:r>
        <w:rPr>
          <w:rFonts w:ascii="Tahoma" w:eastAsia="Tahoma" w:hAnsi="Tahoma" w:cs="Tahoma"/>
          <w:spacing w:val="-1"/>
          <w:sz w:val="22"/>
          <w:szCs w:val="22"/>
        </w:rPr>
        <w:t>ra</w:t>
      </w:r>
      <w:r>
        <w:rPr>
          <w:rFonts w:ascii="Tahoma" w:eastAsia="Tahoma" w:hAnsi="Tahoma" w:cs="Tahoma"/>
          <w:sz w:val="22"/>
          <w:szCs w:val="22"/>
        </w:rPr>
        <w:t>tan</w:t>
      </w:r>
      <w:r>
        <w:rPr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ya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ku.</w:t>
      </w:r>
    </w:p>
    <w:p w:rsidR="00324858" w:rsidRDefault="000531BC">
      <w:pPr>
        <w:spacing w:line="325" w:lineRule="auto"/>
        <w:ind w:left="113" w:right="7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ya</w:t>
      </w:r>
      <w:r>
        <w:rPr>
          <w:spacing w:val="33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kan</w:t>
      </w:r>
      <w:proofErr w:type="gramEnd"/>
      <w:r>
        <w:rPr>
          <w:spacing w:val="3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tu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duk</w:t>
      </w:r>
      <w:r>
        <w:rPr>
          <w:spacing w:val="3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pada</w:t>
      </w:r>
      <w:r>
        <w:rPr>
          <w:spacing w:val="3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ket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tu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ya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pacing w:val="3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ku</w:t>
      </w:r>
      <w:r>
        <w:rPr>
          <w:spacing w:val="3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dan</w:t>
      </w:r>
      <w:r>
        <w:rPr>
          <w:spacing w:val="3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</w:t>
      </w:r>
      <w:r>
        <w:rPr>
          <w:spacing w:val="3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kan</w:t>
      </w:r>
      <w:r>
        <w:rPr>
          <w:spacing w:val="3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menun</w:t>
      </w:r>
      <w:r>
        <w:rPr>
          <w:rFonts w:ascii="Tahoma" w:eastAsia="Tahoma" w:hAnsi="Tahoma" w:cs="Tahoma"/>
          <w:sz w:val="22"/>
          <w:szCs w:val="22"/>
        </w:rPr>
        <w:t>tut</w:t>
      </w:r>
      <w:r>
        <w:rPr>
          <w:spacing w:val="3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pap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ter</w:t>
      </w:r>
      <w:r>
        <w:rPr>
          <w:rFonts w:ascii="Tahoma" w:eastAsia="Tahoma" w:hAnsi="Tahoma" w:cs="Tahoma"/>
          <w:spacing w:val="-2"/>
          <w:sz w:val="22"/>
          <w:szCs w:val="22"/>
        </w:rPr>
        <w:t>h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dap</w:t>
      </w:r>
      <w:r>
        <w:rPr>
          <w:spacing w:val="3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ksi</w:t>
      </w:r>
      <w:r>
        <w:rPr>
          <w:spacing w:val="1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pe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da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tar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ini.</w:t>
      </w:r>
    </w:p>
    <w:p w:rsidR="00324858" w:rsidRDefault="00324858">
      <w:pPr>
        <w:spacing w:before="1" w:line="120" w:lineRule="exact"/>
        <w:rPr>
          <w:sz w:val="12"/>
          <w:szCs w:val="12"/>
        </w:rPr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0531BC">
      <w:pPr>
        <w:ind w:left="515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..,</w:t>
      </w:r>
      <w:r>
        <w:rPr>
          <w:sz w:val="22"/>
          <w:szCs w:val="22"/>
        </w:rPr>
        <w:t xml:space="preserve">           </w:t>
      </w:r>
      <w:r>
        <w:rPr>
          <w:spacing w:val="30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pacing w:val="-3"/>
          <w:sz w:val="22"/>
          <w:szCs w:val="22"/>
        </w:rPr>
        <w:t>J</w:t>
      </w:r>
      <w:r>
        <w:rPr>
          <w:rFonts w:ascii="Tahoma" w:eastAsia="Tahoma" w:hAnsi="Tahoma" w:cs="Tahoma"/>
          <w:spacing w:val="-1"/>
          <w:sz w:val="22"/>
          <w:szCs w:val="22"/>
        </w:rPr>
        <w:t>anua</w:t>
      </w:r>
      <w:r>
        <w:rPr>
          <w:rFonts w:ascii="Tahoma" w:eastAsia="Tahoma" w:hAnsi="Tahoma" w:cs="Tahoma"/>
          <w:sz w:val="22"/>
          <w:szCs w:val="22"/>
        </w:rPr>
        <w:t>ri</w:t>
      </w:r>
      <w:r>
        <w:rPr>
          <w:sz w:val="22"/>
          <w:szCs w:val="22"/>
        </w:rPr>
        <w:t xml:space="preserve"> </w:t>
      </w:r>
      <w:r>
        <w:rPr>
          <w:spacing w:val="29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20</w:t>
      </w:r>
      <w:r>
        <w:rPr>
          <w:rFonts w:ascii="Tahoma" w:eastAsia="Tahoma" w:hAnsi="Tahoma" w:cs="Tahoma"/>
          <w:sz w:val="22"/>
          <w:szCs w:val="22"/>
        </w:rPr>
        <w:t>18</w:t>
      </w:r>
      <w:proofErr w:type="gramEnd"/>
    </w:p>
    <w:p w:rsidR="00324858" w:rsidRDefault="000531BC">
      <w:pPr>
        <w:spacing w:before="94" w:line="240" w:lineRule="exact"/>
        <w:ind w:left="515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an</w:t>
      </w:r>
      <w:r>
        <w:rPr>
          <w:rFonts w:ascii="Tahoma" w:eastAsia="Tahoma" w:hAnsi="Tahoma" w:cs="Tahoma"/>
          <w:position w:val="-1"/>
          <w:sz w:val="22"/>
          <w:szCs w:val="22"/>
        </w:rPr>
        <w:t>g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mem</w:t>
      </w:r>
      <w:r>
        <w:rPr>
          <w:rFonts w:ascii="Tahoma" w:eastAsia="Tahoma" w:hAnsi="Tahoma" w:cs="Tahoma"/>
          <w:position w:val="-1"/>
          <w:sz w:val="22"/>
          <w:szCs w:val="22"/>
        </w:rPr>
        <w:t>bu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t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pe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rn</w:t>
      </w:r>
      <w:r>
        <w:rPr>
          <w:rFonts w:ascii="Tahoma" w:eastAsia="Tahoma" w:hAnsi="Tahoma" w:cs="Tahoma"/>
          <w:position w:val="-1"/>
          <w:sz w:val="22"/>
          <w:szCs w:val="22"/>
        </w:rPr>
        <w:t>y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an</w:t>
      </w:r>
      <w:r>
        <w:rPr>
          <w:rFonts w:ascii="Tahoma" w:eastAsia="Tahoma" w:hAnsi="Tahoma" w:cs="Tahoma"/>
          <w:position w:val="-1"/>
          <w:sz w:val="22"/>
          <w:szCs w:val="22"/>
        </w:rPr>
        <w:t>,</w:t>
      </w:r>
    </w:p>
    <w:p w:rsidR="00324858" w:rsidRDefault="00324858">
      <w:pPr>
        <w:spacing w:before="6" w:line="140" w:lineRule="exact"/>
        <w:rPr>
          <w:sz w:val="15"/>
          <w:szCs w:val="15"/>
        </w:rPr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0531BC">
      <w:pPr>
        <w:spacing w:before="23"/>
        <w:ind w:right="1344"/>
        <w:jc w:val="right"/>
        <w:rPr>
          <w:rFonts w:ascii="Tahoma" w:eastAsia="Tahoma" w:hAnsi="Tahoma" w:cs="Tahoma"/>
          <w:sz w:val="22"/>
          <w:szCs w:val="22"/>
        </w:rPr>
      </w:pPr>
      <w:r>
        <w:pict>
          <v:group id="_x0000_s1026" style="position:absolute;left:0;text-align:left;margin-left:427.75pt;margin-top:-22.35pt;width:62.75pt;height:64.65pt;z-index:-1484;mso-position-horizontal-relative:page" coordorigin="8555,-447" coordsize="1255,1293">
            <v:shape id="_x0000_s1030" style="position:absolute;left:8565;top:-436;width:1234;height:0" coordorigin="8565,-436" coordsize="1234,0" path="m8565,-436r1234,e" filled="f" strokeweight=".58pt">
              <v:path arrowok="t"/>
            </v:shape>
            <v:shape id="_x0000_s1029" style="position:absolute;left:8560;top:-441;width:0;height:1281" coordorigin="8560,-441" coordsize="0,1281" path="m8560,-441r,1282e" filled="f" strokeweight=".58pt">
              <v:path arrowok="t"/>
            </v:shape>
            <v:shape id="_x0000_s1028" style="position:absolute;left:8565;top:836;width:1234;height:0" coordorigin="8565,836" coordsize="1234,0" path="m8565,836r1234,e" filled="f" strokeweight=".58pt">
              <v:path arrowok="t"/>
            </v:shape>
            <v:shape id="_x0000_s1027" style="position:absolute;left:9804;top:-441;width:0;height:1281" coordorigin="9804,-441" coordsize="0,1281" path="m9804,-441r,1282e" filled="f" strokeweight=".58pt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sz w:val="22"/>
          <w:szCs w:val="22"/>
        </w:rPr>
        <w:t>Mat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</w:t>
      </w:r>
    </w:p>
    <w:p w:rsidR="00324858" w:rsidRDefault="000531BC">
      <w:pPr>
        <w:spacing w:before="94" w:line="240" w:lineRule="exact"/>
        <w:ind w:right="1464"/>
        <w:jc w:val="right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6000</w:t>
      </w:r>
    </w:p>
    <w:p w:rsidR="00324858" w:rsidRDefault="00324858">
      <w:pPr>
        <w:spacing w:line="200" w:lineRule="exact"/>
      </w:pPr>
    </w:p>
    <w:p w:rsidR="00324858" w:rsidRDefault="00324858">
      <w:pPr>
        <w:spacing w:before="2" w:line="280" w:lineRule="exact"/>
        <w:rPr>
          <w:sz w:val="28"/>
          <w:szCs w:val="28"/>
        </w:rPr>
      </w:pPr>
    </w:p>
    <w:p w:rsidR="00324858" w:rsidRDefault="000531BC">
      <w:pPr>
        <w:spacing w:before="23"/>
        <w:ind w:left="5154"/>
        <w:rPr>
          <w:rFonts w:ascii="Tahoma" w:eastAsia="Tahoma" w:hAnsi="Tahoma" w:cs="Tahoma"/>
          <w:sz w:val="22"/>
          <w:szCs w:val="22"/>
        </w:rPr>
        <w:sectPr w:rsidR="00324858">
          <w:headerReference w:type="default" r:id="rId15"/>
          <w:pgSz w:w="11920" w:h="16840"/>
          <w:pgMar w:top="1560" w:right="1020" w:bottom="280" w:left="1020" w:header="0" w:footer="0" w:gutter="0"/>
          <w:cols w:space="720"/>
        </w:sectPr>
      </w:pPr>
      <w:r>
        <w:rPr>
          <w:rFonts w:ascii="Tahoma" w:eastAsia="Tahoma" w:hAnsi="Tahoma" w:cs="Tahoma"/>
          <w:spacing w:val="-1"/>
          <w:sz w:val="22"/>
          <w:szCs w:val="22"/>
        </w:rPr>
        <w:t>(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4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..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pacing w:val="3"/>
          <w:sz w:val="22"/>
          <w:szCs w:val="22"/>
          <w:u w:val="single" w:color="000000"/>
        </w:rPr>
        <w:t>.</w:t>
      </w:r>
      <w:r>
        <w:rPr>
          <w:rFonts w:ascii="Tahoma" w:eastAsia="Tahoma" w:hAnsi="Tahoma" w:cs="Tahoma"/>
          <w:sz w:val="22"/>
          <w:szCs w:val="22"/>
          <w:u w:val="single" w:color="000000"/>
        </w:rPr>
        <w:t>)</w:t>
      </w:r>
    </w:p>
    <w:p w:rsidR="00324858" w:rsidRDefault="000531BC">
      <w:pPr>
        <w:spacing w:before="58"/>
        <w:ind w:left="2104" w:right="2109"/>
        <w:jc w:val="center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sz w:val="23"/>
          <w:szCs w:val="23"/>
        </w:rPr>
        <w:lastRenderedPageBreak/>
        <w:t>Fo</w:t>
      </w:r>
      <w:r>
        <w:rPr>
          <w:rFonts w:ascii="Tahoma" w:eastAsia="Tahoma" w:hAnsi="Tahoma" w:cs="Tahoma"/>
          <w:b/>
          <w:spacing w:val="1"/>
          <w:sz w:val="23"/>
          <w:szCs w:val="23"/>
        </w:rPr>
        <w:t>rm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t</w:t>
      </w:r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Sur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t</w:t>
      </w:r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Pe</w:t>
      </w:r>
      <w:r>
        <w:rPr>
          <w:rFonts w:ascii="Tahoma" w:eastAsia="Tahoma" w:hAnsi="Tahoma" w:cs="Tahoma"/>
          <w:b/>
          <w:spacing w:val="-1"/>
          <w:sz w:val="23"/>
          <w:szCs w:val="23"/>
        </w:rPr>
        <w:t>ngan</w:t>
      </w:r>
      <w:r>
        <w:rPr>
          <w:rFonts w:ascii="Tahoma" w:eastAsia="Tahoma" w:hAnsi="Tahoma" w:cs="Tahoma"/>
          <w:b/>
          <w:sz w:val="23"/>
          <w:szCs w:val="23"/>
        </w:rPr>
        <w:t>t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r</w:t>
      </w:r>
      <w:r>
        <w:rPr>
          <w:b/>
          <w:spacing w:val="1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Mel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l</w:t>
      </w:r>
      <w:r>
        <w:rPr>
          <w:rFonts w:ascii="Tahoma" w:eastAsia="Tahoma" w:hAnsi="Tahoma" w:cs="Tahoma"/>
          <w:b/>
          <w:spacing w:val="-1"/>
          <w:sz w:val="23"/>
          <w:szCs w:val="23"/>
        </w:rPr>
        <w:t>u</w:t>
      </w:r>
      <w:r>
        <w:rPr>
          <w:rFonts w:ascii="Tahoma" w:eastAsia="Tahoma" w:hAnsi="Tahoma" w:cs="Tahoma"/>
          <w:b/>
          <w:sz w:val="23"/>
          <w:szCs w:val="23"/>
        </w:rPr>
        <w:t>i</w:t>
      </w:r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Email</w:t>
      </w:r>
      <w:r>
        <w:rPr>
          <w:b/>
          <w:spacing w:val="9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M</w:t>
      </w:r>
      <w:r>
        <w:rPr>
          <w:rFonts w:ascii="Tahoma" w:eastAsia="Tahoma" w:hAnsi="Tahoma" w:cs="Tahoma"/>
          <w:b/>
          <w:spacing w:val="-2"/>
          <w:sz w:val="23"/>
          <w:szCs w:val="23"/>
        </w:rPr>
        <w:t>e</w:t>
      </w:r>
      <w:r>
        <w:rPr>
          <w:rFonts w:ascii="Tahoma" w:eastAsia="Tahoma" w:hAnsi="Tahoma" w:cs="Tahoma"/>
          <w:b/>
          <w:spacing w:val="-1"/>
          <w:sz w:val="23"/>
          <w:szCs w:val="23"/>
        </w:rPr>
        <w:t>ng</w:t>
      </w:r>
      <w:r>
        <w:rPr>
          <w:rFonts w:ascii="Tahoma" w:eastAsia="Tahoma" w:hAnsi="Tahoma" w:cs="Tahoma"/>
          <w:b/>
          <w:sz w:val="23"/>
          <w:szCs w:val="23"/>
        </w:rPr>
        <w:t>ik</w:t>
      </w:r>
      <w:r>
        <w:rPr>
          <w:rFonts w:ascii="Tahoma" w:eastAsia="Tahoma" w:hAnsi="Tahoma" w:cs="Tahoma"/>
          <w:b/>
          <w:spacing w:val="-1"/>
          <w:sz w:val="23"/>
          <w:szCs w:val="23"/>
        </w:rPr>
        <w:t>u</w:t>
      </w:r>
      <w:r>
        <w:rPr>
          <w:rFonts w:ascii="Tahoma" w:eastAsia="Tahoma" w:hAnsi="Tahoma" w:cs="Tahoma"/>
          <w:b/>
          <w:sz w:val="23"/>
          <w:szCs w:val="23"/>
        </w:rPr>
        <w:t>ti</w:t>
      </w:r>
      <w:r>
        <w:rPr>
          <w:b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Sele</w:t>
      </w:r>
      <w:r>
        <w:rPr>
          <w:rFonts w:ascii="Tahoma" w:eastAsia="Tahoma" w:hAnsi="Tahoma" w:cs="Tahoma"/>
          <w:b/>
          <w:spacing w:val="1"/>
          <w:sz w:val="23"/>
          <w:szCs w:val="23"/>
        </w:rPr>
        <w:t>k</w:t>
      </w:r>
      <w:r>
        <w:rPr>
          <w:rFonts w:ascii="Tahoma" w:eastAsia="Tahoma" w:hAnsi="Tahoma" w:cs="Tahoma"/>
          <w:b/>
          <w:spacing w:val="-1"/>
          <w:sz w:val="23"/>
          <w:szCs w:val="23"/>
        </w:rPr>
        <w:t>s</w:t>
      </w:r>
      <w:r>
        <w:rPr>
          <w:rFonts w:ascii="Tahoma" w:eastAsia="Tahoma" w:hAnsi="Tahoma" w:cs="Tahoma"/>
          <w:b/>
          <w:sz w:val="23"/>
          <w:szCs w:val="23"/>
        </w:rPr>
        <w:t>i</w:t>
      </w:r>
      <w:r>
        <w:rPr>
          <w:b/>
          <w:spacing w:val="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J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pacing w:val="1"/>
          <w:sz w:val="23"/>
          <w:szCs w:val="23"/>
        </w:rPr>
        <w:t>b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t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n</w:t>
      </w:r>
      <w:r>
        <w:rPr>
          <w:b/>
          <w:spacing w:val="9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Pimpi</w:t>
      </w:r>
      <w:r>
        <w:rPr>
          <w:rFonts w:ascii="Tahoma" w:eastAsia="Tahoma" w:hAnsi="Tahoma" w:cs="Tahoma"/>
          <w:b/>
          <w:spacing w:val="-1"/>
          <w:sz w:val="23"/>
          <w:szCs w:val="23"/>
        </w:rPr>
        <w:t>na</w:t>
      </w:r>
      <w:r>
        <w:rPr>
          <w:rFonts w:ascii="Tahoma" w:eastAsia="Tahoma" w:hAnsi="Tahoma" w:cs="Tahoma"/>
          <w:b/>
          <w:sz w:val="23"/>
          <w:szCs w:val="23"/>
        </w:rPr>
        <w:t>n</w:t>
      </w:r>
      <w:r>
        <w:rPr>
          <w:b/>
          <w:spacing w:val="9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Ti</w:t>
      </w:r>
      <w:r>
        <w:rPr>
          <w:rFonts w:ascii="Tahoma" w:eastAsia="Tahoma" w:hAnsi="Tahoma" w:cs="Tahoma"/>
          <w:b/>
          <w:spacing w:val="-1"/>
          <w:sz w:val="23"/>
          <w:szCs w:val="23"/>
        </w:rPr>
        <w:t>n</w:t>
      </w:r>
      <w:r>
        <w:rPr>
          <w:rFonts w:ascii="Tahoma" w:eastAsia="Tahoma" w:hAnsi="Tahoma" w:cs="Tahoma"/>
          <w:b/>
          <w:spacing w:val="1"/>
          <w:sz w:val="23"/>
          <w:szCs w:val="23"/>
        </w:rPr>
        <w:t>g</w:t>
      </w:r>
      <w:r>
        <w:rPr>
          <w:rFonts w:ascii="Tahoma" w:eastAsia="Tahoma" w:hAnsi="Tahoma" w:cs="Tahoma"/>
          <w:b/>
          <w:spacing w:val="-1"/>
          <w:sz w:val="23"/>
          <w:szCs w:val="23"/>
        </w:rPr>
        <w:t>g</w:t>
      </w:r>
      <w:r>
        <w:rPr>
          <w:rFonts w:ascii="Tahoma" w:eastAsia="Tahoma" w:hAnsi="Tahoma" w:cs="Tahoma"/>
          <w:b/>
          <w:sz w:val="23"/>
          <w:szCs w:val="23"/>
        </w:rPr>
        <w:t>i</w:t>
      </w:r>
      <w:r>
        <w:rPr>
          <w:b/>
          <w:spacing w:val="1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Prat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pacing w:val="1"/>
          <w:sz w:val="23"/>
          <w:szCs w:val="23"/>
        </w:rPr>
        <w:t>m</w:t>
      </w:r>
      <w:r>
        <w:rPr>
          <w:rFonts w:ascii="Tahoma" w:eastAsia="Tahoma" w:hAnsi="Tahoma" w:cs="Tahoma"/>
          <w:b/>
          <w:sz w:val="23"/>
          <w:szCs w:val="23"/>
        </w:rPr>
        <w:t>a</w:t>
      </w:r>
      <w:r>
        <w:rPr>
          <w:b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Ke</w:t>
      </w:r>
      <w:r>
        <w:rPr>
          <w:rFonts w:ascii="Tahoma" w:eastAsia="Tahoma" w:hAnsi="Tahoma" w:cs="Tahoma"/>
          <w:b/>
          <w:spacing w:val="1"/>
          <w:sz w:val="23"/>
          <w:szCs w:val="23"/>
        </w:rPr>
        <w:t>m</w:t>
      </w:r>
      <w:r>
        <w:rPr>
          <w:rFonts w:ascii="Tahoma" w:eastAsia="Tahoma" w:hAnsi="Tahoma" w:cs="Tahoma"/>
          <w:b/>
          <w:sz w:val="23"/>
          <w:szCs w:val="23"/>
        </w:rPr>
        <w:t>e</w:t>
      </w:r>
      <w:r>
        <w:rPr>
          <w:rFonts w:ascii="Tahoma" w:eastAsia="Tahoma" w:hAnsi="Tahoma" w:cs="Tahoma"/>
          <w:b/>
          <w:spacing w:val="-1"/>
          <w:sz w:val="23"/>
          <w:szCs w:val="23"/>
        </w:rPr>
        <w:t>n</w:t>
      </w:r>
      <w:r>
        <w:rPr>
          <w:rFonts w:ascii="Tahoma" w:eastAsia="Tahoma" w:hAnsi="Tahoma" w:cs="Tahoma"/>
          <w:b/>
          <w:sz w:val="23"/>
          <w:szCs w:val="23"/>
        </w:rPr>
        <w:t>te</w:t>
      </w:r>
      <w:r>
        <w:rPr>
          <w:rFonts w:ascii="Tahoma" w:eastAsia="Tahoma" w:hAnsi="Tahoma" w:cs="Tahoma"/>
          <w:b/>
          <w:spacing w:val="-1"/>
          <w:sz w:val="23"/>
          <w:szCs w:val="23"/>
        </w:rPr>
        <w:t>r</w:t>
      </w:r>
      <w:r>
        <w:rPr>
          <w:rFonts w:ascii="Tahoma" w:eastAsia="Tahoma" w:hAnsi="Tahoma" w:cs="Tahoma"/>
          <w:b/>
          <w:sz w:val="23"/>
          <w:szCs w:val="23"/>
        </w:rPr>
        <w:t>i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n</w:t>
      </w:r>
      <w:r>
        <w:rPr>
          <w:b/>
          <w:spacing w:val="9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Li</w:t>
      </w:r>
      <w:r>
        <w:rPr>
          <w:rFonts w:ascii="Tahoma" w:eastAsia="Tahoma" w:hAnsi="Tahoma" w:cs="Tahoma"/>
          <w:b/>
          <w:spacing w:val="-1"/>
          <w:sz w:val="23"/>
          <w:szCs w:val="23"/>
        </w:rPr>
        <w:t>ng</w:t>
      </w:r>
      <w:r>
        <w:rPr>
          <w:rFonts w:ascii="Tahoma" w:eastAsia="Tahoma" w:hAnsi="Tahoma" w:cs="Tahoma"/>
          <w:b/>
          <w:sz w:val="23"/>
          <w:szCs w:val="23"/>
        </w:rPr>
        <w:t>k</w:t>
      </w:r>
      <w:r>
        <w:rPr>
          <w:rFonts w:ascii="Tahoma" w:eastAsia="Tahoma" w:hAnsi="Tahoma" w:cs="Tahoma"/>
          <w:b/>
          <w:spacing w:val="1"/>
          <w:sz w:val="23"/>
          <w:szCs w:val="23"/>
        </w:rPr>
        <w:t>u</w:t>
      </w:r>
      <w:r>
        <w:rPr>
          <w:rFonts w:ascii="Tahoma" w:eastAsia="Tahoma" w:hAnsi="Tahoma" w:cs="Tahoma"/>
          <w:b/>
          <w:spacing w:val="-1"/>
          <w:sz w:val="23"/>
          <w:szCs w:val="23"/>
        </w:rPr>
        <w:t>nga</w:t>
      </w:r>
      <w:r>
        <w:rPr>
          <w:rFonts w:ascii="Tahoma" w:eastAsia="Tahoma" w:hAnsi="Tahoma" w:cs="Tahoma"/>
          <w:b/>
          <w:sz w:val="23"/>
          <w:szCs w:val="23"/>
        </w:rPr>
        <w:t>n</w:t>
      </w:r>
      <w:r>
        <w:rPr>
          <w:b/>
          <w:spacing w:val="1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1"/>
          <w:sz w:val="23"/>
          <w:szCs w:val="23"/>
        </w:rPr>
        <w:t>H</w:t>
      </w:r>
      <w:r>
        <w:rPr>
          <w:rFonts w:ascii="Tahoma" w:eastAsia="Tahoma" w:hAnsi="Tahoma" w:cs="Tahoma"/>
          <w:b/>
          <w:sz w:val="23"/>
          <w:szCs w:val="23"/>
        </w:rPr>
        <w:t>i</w:t>
      </w:r>
      <w:r>
        <w:rPr>
          <w:rFonts w:ascii="Tahoma" w:eastAsia="Tahoma" w:hAnsi="Tahoma" w:cs="Tahoma"/>
          <w:b/>
          <w:spacing w:val="-1"/>
          <w:sz w:val="23"/>
          <w:szCs w:val="23"/>
        </w:rPr>
        <w:t>d</w:t>
      </w:r>
      <w:r>
        <w:rPr>
          <w:rFonts w:ascii="Tahoma" w:eastAsia="Tahoma" w:hAnsi="Tahoma" w:cs="Tahoma"/>
          <w:b/>
          <w:spacing w:val="1"/>
          <w:sz w:val="23"/>
          <w:szCs w:val="23"/>
        </w:rPr>
        <w:t>u</w:t>
      </w:r>
      <w:r>
        <w:rPr>
          <w:rFonts w:ascii="Tahoma" w:eastAsia="Tahoma" w:hAnsi="Tahoma" w:cs="Tahoma"/>
          <w:b/>
          <w:sz w:val="23"/>
          <w:szCs w:val="23"/>
        </w:rPr>
        <w:t>p</w:t>
      </w:r>
      <w:r>
        <w:rPr>
          <w:b/>
          <w:spacing w:val="9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1"/>
          <w:sz w:val="23"/>
          <w:szCs w:val="23"/>
        </w:rPr>
        <w:t>d</w:t>
      </w:r>
      <w:r>
        <w:rPr>
          <w:rFonts w:ascii="Tahoma" w:eastAsia="Tahoma" w:hAnsi="Tahoma" w:cs="Tahoma"/>
          <w:b/>
          <w:spacing w:val="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n</w:t>
      </w:r>
      <w:r>
        <w:rPr>
          <w:b/>
          <w:spacing w:val="9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Ke</w:t>
      </w:r>
      <w:r>
        <w:rPr>
          <w:rFonts w:ascii="Tahoma" w:eastAsia="Tahoma" w:hAnsi="Tahoma" w:cs="Tahoma"/>
          <w:b/>
          <w:spacing w:val="1"/>
          <w:sz w:val="23"/>
          <w:szCs w:val="23"/>
        </w:rPr>
        <w:t>h</w:t>
      </w:r>
      <w:r>
        <w:rPr>
          <w:rFonts w:ascii="Tahoma" w:eastAsia="Tahoma" w:hAnsi="Tahoma" w:cs="Tahoma"/>
          <w:b/>
          <w:spacing w:val="-1"/>
          <w:sz w:val="23"/>
          <w:szCs w:val="23"/>
        </w:rPr>
        <w:t>u</w:t>
      </w:r>
      <w:r>
        <w:rPr>
          <w:rFonts w:ascii="Tahoma" w:eastAsia="Tahoma" w:hAnsi="Tahoma" w:cs="Tahoma"/>
          <w:b/>
          <w:sz w:val="23"/>
          <w:szCs w:val="23"/>
        </w:rPr>
        <w:t>t</w:t>
      </w:r>
      <w:r>
        <w:rPr>
          <w:rFonts w:ascii="Tahoma" w:eastAsia="Tahoma" w:hAnsi="Tahoma" w:cs="Tahoma"/>
          <w:b/>
          <w:spacing w:val="-1"/>
          <w:sz w:val="23"/>
          <w:szCs w:val="23"/>
        </w:rPr>
        <w:t>an</w:t>
      </w:r>
      <w:r>
        <w:rPr>
          <w:rFonts w:ascii="Tahoma" w:eastAsia="Tahoma" w:hAnsi="Tahoma" w:cs="Tahoma"/>
          <w:b/>
          <w:spacing w:val="1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n</w:t>
      </w:r>
    </w:p>
    <w:p w:rsidR="00324858" w:rsidRDefault="00324858">
      <w:pPr>
        <w:spacing w:before="9" w:line="100" w:lineRule="exact"/>
        <w:rPr>
          <w:sz w:val="11"/>
          <w:szCs w:val="11"/>
        </w:rPr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0531BC">
      <w:pPr>
        <w:ind w:left="680"/>
        <w:rPr>
          <w:rFonts w:ascii="Tahoma" w:eastAsia="Tahoma" w:hAnsi="Tahoma" w:cs="Tahoma"/>
          <w:sz w:val="23"/>
          <w:szCs w:val="23"/>
        </w:rPr>
      </w:pPr>
      <w:proofErr w:type="gramStart"/>
      <w:r>
        <w:rPr>
          <w:rFonts w:ascii="Tahoma" w:eastAsia="Tahoma" w:hAnsi="Tahoma" w:cs="Tahoma"/>
          <w:spacing w:val="-1"/>
          <w:sz w:val="23"/>
          <w:szCs w:val="23"/>
        </w:rPr>
        <w:t>Y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.</w:t>
      </w:r>
      <w:proofErr w:type="gramEnd"/>
      <w:r>
        <w:rPr>
          <w:spacing w:val="3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3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itia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ggi</w:t>
      </w:r>
      <w:r>
        <w:rPr>
          <w:spacing w:val="4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3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spacing w:val="3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Ke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</w:p>
    <w:p w:rsidR="00324858" w:rsidRDefault="000531BC">
      <w:pPr>
        <w:spacing w:line="260" w:lineRule="exact"/>
        <w:ind w:left="113"/>
        <w:rPr>
          <w:rFonts w:ascii="Tahoma" w:eastAsia="Tahoma" w:hAnsi="Tahoma" w:cs="Tahoma"/>
          <w:sz w:val="23"/>
          <w:szCs w:val="23"/>
        </w:rPr>
      </w:pPr>
      <w:proofErr w:type="gramStart"/>
      <w:r>
        <w:rPr>
          <w:rFonts w:ascii="Tahoma" w:eastAsia="Tahoma" w:hAnsi="Tahoma" w:cs="Tahoma"/>
          <w:position w:val="-1"/>
          <w:sz w:val="23"/>
          <w:szCs w:val="23"/>
        </w:rPr>
        <w:t>Li</w:t>
      </w:r>
      <w:r>
        <w:rPr>
          <w:rFonts w:ascii="Tahoma" w:eastAsia="Tahoma" w:hAnsi="Tahoma" w:cs="Tahoma"/>
          <w:spacing w:val="2"/>
          <w:position w:val="-1"/>
          <w:sz w:val="23"/>
          <w:szCs w:val="23"/>
        </w:rPr>
        <w:t>n</w:t>
      </w:r>
      <w:r>
        <w:rPr>
          <w:rFonts w:ascii="Tahoma" w:eastAsia="Tahoma" w:hAnsi="Tahoma" w:cs="Tahoma"/>
          <w:position w:val="-1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position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position w:val="-1"/>
          <w:sz w:val="23"/>
          <w:szCs w:val="23"/>
        </w:rPr>
        <w:t>un</w:t>
      </w:r>
      <w:r>
        <w:rPr>
          <w:rFonts w:ascii="Tahoma" w:eastAsia="Tahoma" w:hAnsi="Tahoma" w:cs="Tahoma"/>
          <w:position w:val="-1"/>
          <w:sz w:val="23"/>
          <w:szCs w:val="23"/>
        </w:rPr>
        <w:t>g</w:t>
      </w:r>
      <w:r>
        <w:rPr>
          <w:rFonts w:ascii="Tahoma" w:eastAsia="Tahoma" w:hAnsi="Tahoma" w:cs="Tahoma"/>
          <w:spacing w:val="-3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position w:val="-1"/>
          <w:sz w:val="23"/>
          <w:szCs w:val="23"/>
        </w:rPr>
        <w:t>n</w:t>
      </w:r>
      <w:r>
        <w:rPr>
          <w:spacing w:val="15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Hi</w:t>
      </w:r>
      <w:r>
        <w:rPr>
          <w:rFonts w:ascii="Tahoma" w:eastAsia="Tahoma" w:hAnsi="Tahoma" w:cs="Tahoma"/>
          <w:spacing w:val="-2"/>
          <w:position w:val="-1"/>
          <w:sz w:val="23"/>
          <w:szCs w:val="23"/>
        </w:rPr>
        <w:t>d</w:t>
      </w:r>
      <w:r>
        <w:rPr>
          <w:rFonts w:ascii="Tahoma" w:eastAsia="Tahoma" w:hAnsi="Tahoma" w:cs="Tahoma"/>
          <w:spacing w:val="1"/>
          <w:position w:val="-1"/>
          <w:sz w:val="23"/>
          <w:szCs w:val="23"/>
        </w:rPr>
        <w:t>u</w:t>
      </w:r>
      <w:r>
        <w:rPr>
          <w:rFonts w:ascii="Tahoma" w:eastAsia="Tahoma" w:hAnsi="Tahoma" w:cs="Tahoma"/>
          <w:position w:val="-1"/>
          <w:sz w:val="23"/>
          <w:szCs w:val="23"/>
        </w:rPr>
        <w:t>p</w:t>
      </w:r>
      <w:r>
        <w:rPr>
          <w:spacing w:val="15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d</w:t>
      </w:r>
      <w:r>
        <w:rPr>
          <w:rFonts w:ascii="Tahoma" w:eastAsia="Tahoma" w:hAnsi="Tahoma" w:cs="Tahoma"/>
          <w:spacing w:val="-2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position w:val="-1"/>
          <w:sz w:val="23"/>
          <w:szCs w:val="23"/>
        </w:rPr>
        <w:t>n</w:t>
      </w:r>
      <w:r>
        <w:rPr>
          <w:spacing w:val="13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position w:val="-1"/>
          <w:sz w:val="23"/>
          <w:szCs w:val="23"/>
        </w:rPr>
        <w:t>ehu</w:t>
      </w:r>
      <w:r>
        <w:rPr>
          <w:rFonts w:ascii="Tahoma" w:eastAsia="Tahoma" w:hAnsi="Tahoma" w:cs="Tahoma"/>
          <w:position w:val="-1"/>
          <w:sz w:val="23"/>
          <w:szCs w:val="23"/>
        </w:rPr>
        <w:t>t</w:t>
      </w:r>
      <w:r>
        <w:rPr>
          <w:rFonts w:ascii="Tahoma" w:eastAsia="Tahoma" w:hAnsi="Tahoma" w:cs="Tahoma"/>
          <w:spacing w:val="-4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position w:val="-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position w:val="-1"/>
          <w:sz w:val="23"/>
          <w:szCs w:val="23"/>
        </w:rPr>
        <w:t>n</w:t>
      </w:r>
      <w:r>
        <w:rPr>
          <w:spacing w:val="15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ah</w:t>
      </w:r>
      <w:r>
        <w:rPr>
          <w:rFonts w:ascii="Tahoma" w:eastAsia="Tahoma" w:hAnsi="Tahoma" w:cs="Tahoma"/>
          <w:spacing w:val="1"/>
          <w:position w:val="-1"/>
          <w:sz w:val="23"/>
          <w:szCs w:val="23"/>
        </w:rPr>
        <w:t>u</w:t>
      </w:r>
      <w:r>
        <w:rPr>
          <w:rFonts w:ascii="Tahoma" w:eastAsia="Tahoma" w:hAnsi="Tahoma" w:cs="Tahoma"/>
          <w:position w:val="-1"/>
          <w:sz w:val="23"/>
          <w:szCs w:val="23"/>
        </w:rPr>
        <w:t>n</w:t>
      </w:r>
      <w:r>
        <w:rPr>
          <w:spacing w:val="20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2018</w:t>
      </w:r>
      <w:r>
        <w:rPr>
          <w:rFonts w:ascii="Tahoma" w:eastAsia="Tahoma" w:hAnsi="Tahoma" w:cs="Tahoma"/>
          <w:position w:val="-1"/>
          <w:sz w:val="23"/>
          <w:szCs w:val="23"/>
        </w:rPr>
        <w:t>.</w:t>
      </w:r>
      <w:proofErr w:type="gramEnd"/>
    </w:p>
    <w:p w:rsidR="00324858" w:rsidRDefault="00324858">
      <w:pPr>
        <w:spacing w:before="1" w:line="120" w:lineRule="exact"/>
        <w:rPr>
          <w:sz w:val="12"/>
          <w:szCs w:val="12"/>
        </w:rPr>
      </w:pPr>
    </w:p>
    <w:p w:rsidR="00324858" w:rsidRDefault="000531BC">
      <w:pPr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sama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ka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sa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ikan</w:t>
      </w:r>
      <w:r>
        <w:rPr>
          <w:spacing w:val="5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kas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yar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5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ti</w:t>
      </w:r>
      <w:r>
        <w:rPr>
          <w:spacing w:val="5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5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5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pi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5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3"/>
          <w:sz w:val="23"/>
          <w:szCs w:val="23"/>
        </w:rPr>
        <w:t>g</w:t>
      </w:r>
      <w:r>
        <w:rPr>
          <w:rFonts w:ascii="Tahoma" w:eastAsia="Tahoma" w:hAnsi="Tahoma" w:cs="Tahoma"/>
          <w:sz w:val="23"/>
          <w:szCs w:val="23"/>
        </w:rPr>
        <w:t>i</w:t>
      </w:r>
    </w:p>
    <w:p w:rsidR="00324858" w:rsidRDefault="000531BC">
      <w:pPr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Li</w:t>
      </w:r>
      <w:r>
        <w:rPr>
          <w:rFonts w:ascii="Tahoma" w:eastAsia="Tahoma" w:hAnsi="Tahoma" w:cs="Tahoma"/>
          <w:spacing w:val="2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Hi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Ke</w:t>
      </w:r>
      <w:r>
        <w:rPr>
          <w:rFonts w:ascii="Tahoma" w:eastAsia="Tahoma" w:hAnsi="Tahoma" w:cs="Tahoma"/>
          <w:spacing w:val="5"/>
          <w:sz w:val="23"/>
          <w:szCs w:val="23"/>
        </w:rPr>
        <w:t>h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proofErr w:type="gramStart"/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ik</w:t>
      </w:r>
      <w:r>
        <w:rPr>
          <w:rFonts w:ascii="Tahoma" w:eastAsia="Tahoma" w:hAnsi="Tahoma" w:cs="Tahoma"/>
          <w:spacing w:val="2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:</w:t>
      </w:r>
      <w:proofErr w:type="gramEnd"/>
    </w:p>
    <w:p w:rsidR="00324858" w:rsidRDefault="00324858">
      <w:pPr>
        <w:spacing w:before="8" w:line="100" w:lineRule="exact"/>
        <w:rPr>
          <w:sz w:val="11"/>
          <w:szCs w:val="11"/>
        </w:rPr>
      </w:pPr>
    </w:p>
    <w:p w:rsidR="00324858" w:rsidRDefault="000531BC">
      <w:pPr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iw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yat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p;</w:t>
      </w:r>
    </w:p>
    <w:p w:rsidR="00324858" w:rsidRDefault="000531BC">
      <w:pPr>
        <w:spacing w:before="41"/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2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san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z w:val="23"/>
          <w:szCs w:val="23"/>
        </w:rPr>
        <w:t>kat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39"/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3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san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z w:val="23"/>
          <w:szCs w:val="23"/>
        </w:rPr>
        <w:t>kat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39"/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4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z w:val="23"/>
          <w:szCs w:val="23"/>
        </w:rPr>
        <w:t>il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-2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stasi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ja</w:t>
      </w:r>
      <w:r>
        <w:rPr>
          <w:spacing w:val="1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2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2"/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5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pe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/P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we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8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g;</w:t>
      </w:r>
    </w:p>
    <w:p w:rsidR="00324858" w:rsidRDefault="000531BC">
      <w:pPr>
        <w:spacing w:before="39"/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6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Ijaz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-3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y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z w:val="23"/>
          <w:szCs w:val="23"/>
        </w:rPr>
        <w:t>kan;</w:t>
      </w:r>
    </w:p>
    <w:p w:rsidR="00324858" w:rsidRDefault="000531BC">
      <w:pPr>
        <w:spacing w:before="39"/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7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/l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por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HKP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/L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A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41"/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8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TP,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NP</w:t>
      </w:r>
      <w:r>
        <w:rPr>
          <w:rFonts w:ascii="Tahoma" w:eastAsia="Tahoma" w:hAnsi="Tahoma" w:cs="Tahoma"/>
          <w:spacing w:val="1"/>
          <w:sz w:val="23"/>
          <w:szCs w:val="23"/>
        </w:rPr>
        <w:t>W</w:t>
      </w:r>
      <w:r>
        <w:rPr>
          <w:rFonts w:ascii="Tahoma" w:eastAsia="Tahoma" w:hAnsi="Tahoma" w:cs="Tahoma"/>
          <w:sz w:val="23"/>
          <w:szCs w:val="23"/>
        </w:rPr>
        <w:t>P,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kti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pacing w:val="-2"/>
          <w:sz w:val="23"/>
          <w:szCs w:val="23"/>
        </w:rPr>
        <w:t>y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PT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ah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2</w:t>
      </w:r>
      <w:r>
        <w:rPr>
          <w:rFonts w:ascii="Tahoma" w:eastAsia="Tahoma" w:hAnsi="Tahoma" w:cs="Tahoma"/>
          <w:spacing w:val="-1"/>
          <w:sz w:val="23"/>
          <w:szCs w:val="23"/>
        </w:rPr>
        <w:t>016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39"/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9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   </w:t>
      </w:r>
      <w:r>
        <w:rPr>
          <w:spacing w:val="8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f</w:t>
      </w:r>
      <w:r>
        <w:rPr>
          <w:rFonts w:ascii="Tahoma" w:eastAsia="Tahoma" w:hAnsi="Tahoma" w:cs="Tahoma"/>
          <w:sz w:val="23"/>
          <w:szCs w:val="23"/>
        </w:rPr>
        <w:t>ile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oto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3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;</w:t>
      </w:r>
    </w:p>
    <w:p w:rsidR="00324858" w:rsidRDefault="000531BC">
      <w:pPr>
        <w:spacing w:before="39"/>
        <w:ind w:left="113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10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</w:t>
      </w:r>
      <w:r>
        <w:rPr>
          <w:spacing w:val="5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proofErr w:type="gramStart"/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:</w:t>
      </w:r>
      <w:proofErr w:type="gramEnd"/>
    </w:p>
    <w:p w:rsidR="00324858" w:rsidRDefault="000531BC">
      <w:pPr>
        <w:spacing w:before="51" w:line="260" w:lineRule="exact"/>
        <w:ind w:left="965" w:right="79" w:hanging="286"/>
        <w:rPr>
          <w:rFonts w:ascii="Tahoma" w:eastAsia="Tahoma" w:hAnsi="Tahoma" w:cs="Tahoma"/>
          <w:sz w:val="23"/>
          <w:szCs w:val="23"/>
        </w:rPr>
      </w:pPr>
      <w:proofErr w:type="gramStart"/>
      <w:r>
        <w:rPr>
          <w:rFonts w:ascii="Tahoma" w:eastAsia="Tahoma" w:hAnsi="Tahoma" w:cs="Tahoma"/>
          <w:spacing w:val="-1"/>
          <w:sz w:val="23"/>
          <w:szCs w:val="23"/>
        </w:rPr>
        <w:t>a</w:t>
      </w:r>
      <w:proofErr w:type="gramEnd"/>
      <w:r>
        <w:rPr>
          <w:rFonts w:ascii="Tahoma" w:eastAsia="Tahoma" w:hAnsi="Tahoma" w:cs="Tahoma"/>
          <w:sz w:val="23"/>
          <w:szCs w:val="23"/>
        </w:rPr>
        <w:t>.</w:t>
      </w:r>
      <w:r>
        <w:rPr>
          <w:spacing w:val="3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ern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h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disipl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/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5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ktu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3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hu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3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,</w:t>
      </w:r>
    </w:p>
    <w:p w:rsidR="00324858" w:rsidRDefault="000531BC">
      <w:pPr>
        <w:spacing w:before="34"/>
        <w:ind w:left="680"/>
        <w:rPr>
          <w:rFonts w:ascii="Tahoma" w:eastAsia="Tahoma" w:hAnsi="Tahoma" w:cs="Tahoma"/>
          <w:sz w:val="23"/>
          <w:szCs w:val="23"/>
        </w:rPr>
      </w:pPr>
      <w:proofErr w:type="gramStart"/>
      <w:r>
        <w:rPr>
          <w:rFonts w:ascii="Tahoma" w:eastAsia="Tahoma" w:hAnsi="Tahoma" w:cs="Tahoma"/>
          <w:sz w:val="23"/>
          <w:szCs w:val="23"/>
        </w:rPr>
        <w:t>b</w:t>
      </w:r>
      <w:proofErr w:type="gramEnd"/>
      <w:r>
        <w:rPr>
          <w:rFonts w:ascii="Tahoma" w:eastAsia="Tahoma" w:hAnsi="Tahoma" w:cs="Tahoma"/>
          <w:sz w:val="23"/>
          <w:szCs w:val="23"/>
        </w:rPr>
        <w:t>.</w:t>
      </w:r>
      <w:r>
        <w:rPr>
          <w:spacing w:val="3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hu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um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disipl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3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/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u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t,</w:t>
      </w:r>
    </w:p>
    <w:p w:rsidR="00324858" w:rsidRDefault="000531BC">
      <w:pPr>
        <w:spacing w:before="39"/>
        <w:ind w:left="965" w:right="78" w:hanging="286"/>
        <w:rPr>
          <w:rFonts w:ascii="Tahoma" w:eastAsia="Tahoma" w:hAnsi="Tahoma" w:cs="Tahoma"/>
          <w:sz w:val="23"/>
          <w:szCs w:val="23"/>
        </w:rPr>
      </w:pPr>
      <w:proofErr w:type="gramStart"/>
      <w:r>
        <w:rPr>
          <w:rFonts w:ascii="Tahoma" w:eastAsia="Tahoma" w:hAnsi="Tahoma" w:cs="Tahoma"/>
          <w:spacing w:val="-1"/>
          <w:sz w:val="23"/>
          <w:szCs w:val="23"/>
        </w:rPr>
        <w:t>c</w:t>
      </w:r>
      <w:proofErr w:type="gramEnd"/>
      <w:r>
        <w:rPr>
          <w:rFonts w:ascii="Tahoma" w:eastAsia="Tahoma" w:hAnsi="Tahoma" w:cs="Tahoma"/>
          <w:sz w:val="23"/>
          <w:szCs w:val="23"/>
        </w:rPr>
        <w:t>.</w:t>
      </w:r>
      <w:r>
        <w:rPr>
          <w:spacing w:val="53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tid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ik</w:t>
      </w:r>
      <w:r>
        <w:rPr>
          <w:rFonts w:ascii="Tahoma" w:eastAsia="Tahoma" w:hAnsi="Tahoma" w:cs="Tahoma"/>
          <w:spacing w:val="1"/>
          <w:sz w:val="23"/>
          <w:szCs w:val="23"/>
        </w:rPr>
        <w:t>s</w:t>
      </w:r>
      <w:r>
        <w:rPr>
          <w:rFonts w:ascii="Tahoma" w:eastAsia="Tahoma" w:hAnsi="Tahoma" w:cs="Tahoma"/>
          <w:spacing w:val="-1"/>
          <w:sz w:val="23"/>
          <w:szCs w:val="23"/>
        </w:rPr>
        <w:t>aa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disip</w:t>
      </w:r>
      <w:r>
        <w:rPr>
          <w:rFonts w:ascii="Tahoma" w:eastAsia="Tahoma" w:hAnsi="Tahoma" w:cs="Tahoma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sz w:val="23"/>
          <w:szCs w:val="23"/>
        </w:rPr>
        <w:t>in</w:t>
      </w:r>
      <w:r>
        <w:rPr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u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un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g</w:t>
      </w:r>
      <w:r>
        <w:rPr>
          <w:rFonts w:ascii="Tahoma" w:eastAsia="Tahoma" w:hAnsi="Tahoma" w:cs="Tahoma"/>
          <w:sz w:val="23"/>
          <w:szCs w:val="23"/>
        </w:rPr>
        <w:t>-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y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be</w:t>
      </w:r>
      <w:r>
        <w:rPr>
          <w:rFonts w:ascii="Tahoma" w:eastAsia="Tahoma" w:hAnsi="Tahoma" w:cs="Tahoma"/>
          <w:spacing w:val="2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u</w:t>
      </w:r>
    </w:p>
    <w:p w:rsidR="00324858" w:rsidRDefault="000531BC">
      <w:pPr>
        <w:spacing w:before="38"/>
        <w:ind w:left="680" w:right="70"/>
        <w:rPr>
          <w:rFonts w:ascii="Tahoma" w:eastAsia="Tahoma" w:hAnsi="Tahoma" w:cs="Tahoma"/>
          <w:sz w:val="23"/>
          <w:szCs w:val="23"/>
        </w:rPr>
      </w:pPr>
      <w:proofErr w:type="gramStart"/>
      <w:r>
        <w:rPr>
          <w:rFonts w:ascii="Tahoma" w:eastAsia="Tahoma" w:hAnsi="Tahoma" w:cs="Tahoma"/>
          <w:sz w:val="23"/>
          <w:szCs w:val="23"/>
        </w:rPr>
        <w:t>dibuat</w:t>
      </w:r>
      <w:proofErr w:type="gramEnd"/>
      <w:r>
        <w:rPr>
          <w:spacing w:val="5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pacing w:val="-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6</w:t>
      </w:r>
      <w:r>
        <w:rPr>
          <w:rFonts w:ascii="Tahoma" w:eastAsia="Tahoma" w:hAnsi="Tahoma" w:cs="Tahoma"/>
          <w:sz w:val="23"/>
          <w:szCs w:val="23"/>
        </w:rPr>
        <w:t>.</w:t>
      </w:r>
      <w:r>
        <w:rPr>
          <w:rFonts w:ascii="Tahoma" w:eastAsia="Tahoma" w:hAnsi="Tahoma" w:cs="Tahoma"/>
          <w:spacing w:val="-1"/>
          <w:sz w:val="23"/>
          <w:szCs w:val="23"/>
        </w:rPr>
        <w:t>00</w:t>
      </w:r>
      <w:r>
        <w:rPr>
          <w:rFonts w:ascii="Tahoma" w:eastAsia="Tahoma" w:hAnsi="Tahoma" w:cs="Tahoma"/>
          <w:spacing w:val="-1"/>
          <w:sz w:val="23"/>
          <w:szCs w:val="23"/>
        </w:rPr>
        <w:t>0</w:t>
      </w:r>
      <w:r>
        <w:rPr>
          <w:rFonts w:ascii="Tahoma" w:eastAsia="Tahoma" w:hAnsi="Tahoma" w:cs="Tahoma"/>
          <w:sz w:val="23"/>
          <w:szCs w:val="23"/>
        </w:rPr>
        <w:t>,-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yang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dit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3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56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ol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pacing w:val="5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5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bi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w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sz w:val="23"/>
          <w:szCs w:val="23"/>
        </w:rPr>
        <w:t>/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y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be</w:t>
      </w:r>
      <w:r>
        <w:rPr>
          <w:rFonts w:ascii="Tahoma" w:eastAsia="Tahoma" w:hAnsi="Tahoma" w:cs="Tahoma"/>
          <w:spacing w:val="2"/>
          <w:sz w:val="23"/>
          <w:szCs w:val="23"/>
        </w:rPr>
        <w:t>r</w:t>
      </w:r>
      <w:r>
        <w:rPr>
          <w:rFonts w:ascii="Tahoma" w:eastAsia="Tahoma" w:hAnsi="Tahoma" w:cs="Tahoma"/>
          <w:spacing w:val="-3"/>
          <w:sz w:val="23"/>
          <w:szCs w:val="23"/>
        </w:rPr>
        <w:t>w</w:t>
      </w:r>
      <w:r>
        <w:rPr>
          <w:rFonts w:ascii="Tahoma" w:eastAsia="Tahoma" w:hAnsi="Tahoma" w:cs="Tahoma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g;</w:t>
      </w:r>
    </w:p>
    <w:p w:rsidR="00324858" w:rsidRDefault="000531BC">
      <w:pPr>
        <w:spacing w:before="38"/>
        <w:ind w:left="680" w:right="81" w:hanging="566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sz w:val="23"/>
          <w:szCs w:val="23"/>
        </w:rPr>
        <w:t>11</w:t>
      </w:r>
      <w:r>
        <w:rPr>
          <w:rFonts w:ascii="Tahoma" w:eastAsia="Tahoma" w:hAnsi="Tahoma" w:cs="Tahoma"/>
          <w:sz w:val="23"/>
          <w:szCs w:val="23"/>
        </w:rPr>
        <w:t>)</w:t>
      </w:r>
      <w:r>
        <w:rPr>
          <w:sz w:val="23"/>
          <w:szCs w:val="23"/>
        </w:rPr>
        <w:t xml:space="preserve">  </w:t>
      </w:r>
      <w:r>
        <w:rPr>
          <w:spacing w:val="5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4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2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39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j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i,</w:t>
      </w:r>
      <w:r>
        <w:rPr>
          <w:spacing w:val="41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rFonts w:ascii="Tahoma" w:eastAsia="Tahoma" w:hAnsi="Tahoma" w:cs="Tahoma"/>
          <w:spacing w:val="1"/>
          <w:sz w:val="23"/>
          <w:szCs w:val="23"/>
        </w:rPr>
        <w:t>eh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spacing w:val="4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/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ji</w:t>
      </w:r>
      <w:r>
        <w:rPr>
          <w:rFonts w:ascii="Tahoma" w:eastAsia="Tahoma" w:hAnsi="Tahoma" w:cs="Tahoma"/>
          <w:spacing w:val="-1"/>
          <w:sz w:val="23"/>
          <w:szCs w:val="23"/>
        </w:rPr>
        <w:t>waa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b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4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koba</w:t>
      </w:r>
      <w:r>
        <w:rPr>
          <w:spacing w:val="40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4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h</w:t>
      </w:r>
      <w:r>
        <w:rPr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sakit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pe</w:t>
      </w:r>
      <w:r>
        <w:rPr>
          <w:rFonts w:ascii="Tahoma" w:eastAsia="Tahoma" w:hAnsi="Tahoma" w:cs="Tahoma"/>
          <w:spacing w:val="-2"/>
          <w:sz w:val="23"/>
          <w:szCs w:val="23"/>
        </w:rPr>
        <w:t>m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.</w:t>
      </w:r>
    </w:p>
    <w:p w:rsidR="00324858" w:rsidRDefault="00324858">
      <w:pPr>
        <w:spacing w:before="8" w:line="100" w:lineRule="exact"/>
        <w:rPr>
          <w:sz w:val="11"/>
          <w:szCs w:val="11"/>
        </w:rPr>
      </w:pPr>
    </w:p>
    <w:p w:rsidR="00324858" w:rsidRDefault="000531BC">
      <w:pPr>
        <w:ind w:left="965"/>
        <w:rPr>
          <w:rFonts w:ascii="Tahoma" w:eastAsia="Tahoma" w:hAnsi="Tahoma" w:cs="Tahoma"/>
          <w:sz w:val="23"/>
          <w:szCs w:val="23"/>
        </w:rPr>
      </w:pPr>
      <w:proofErr w:type="gramStart"/>
      <w:r>
        <w:rPr>
          <w:rFonts w:ascii="Tahoma" w:eastAsia="Tahoma" w:hAnsi="Tahoma" w:cs="Tahoma"/>
          <w:sz w:val="23"/>
          <w:szCs w:val="23"/>
        </w:rPr>
        <w:t>D</w:t>
      </w:r>
      <w:r>
        <w:rPr>
          <w:rFonts w:ascii="Tahoma" w:eastAsia="Tahoma" w:hAnsi="Tahoma" w:cs="Tahoma"/>
          <w:spacing w:val="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2"/>
          <w:sz w:val="23"/>
          <w:szCs w:val="23"/>
        </w:rPr>
        <w:t>k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,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s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ti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nn</w:t>
      </w:r>
      <w:r>
        <w:rPr>
          <w:rFonts w:ascii="Tahoma" w:eastAsia="Tahoma" w:hAnsi="Tahoma" w:cs="Tahoma"/>
          <w:sz w:val="23"/>
          <w:szCs w:val="23"/>
        </w:rPr>
        <w:t>ya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samp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ik</w:t>
      </w:r>
      <w:r>
        <w:rPr>
          <w:rFonts w:ascii="Tahoma" w:eastAsia="Tahoma" w:hAnsi="Tahoma" w:cs="Tahoma"/>
          <w:spacing w:val="-3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t</w:t>
      </w:r>
      <w:r>
        <w:rPr>
          <w:rFonts w:ascii="Tahoma" w:eastAsia="Tahoma" w:hAnsi="Tahoma" w:cs="Tahoma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kasi</w:t>
      </w:r>
      <w:r>
        <w:rPr>
          <w:rFonts w:ascii="Tahoma" w:eastAsia="Tahoma" w:hAnsi="Tahoma" w:cs="Tahoma"/>
          <w:spacing w:val="1"/>
          <w:sz w:val="23"/>
          <w:szCs w:val="23"/>
        </w:rPr>
        <w:t>h</w:t>
      </w:r>
      <w:r>
        <w:rPr>
          <w:rFonts w:ascii="Tahoma" w:eastAsia="Tahoma" w:hAnsi="Tahoma" w:cs="Tahoma"/>
          <w:sz w:val="23"/>
          <w:szCs w:val="23"/>
        </w:rPr>
        <w:t>.</w:t>
      </w:r>
      <w:proofErr w:type="gramEnd"/>
    </w:p>
    <w:p w:rsidR="00324858" w:rsidRDefault="00324858">
      <w:pPr>
        <w:spacing w:before="6" w:line="180" w:lineRule="exact"/>
        <w:rPr>
          <w:sz w:val="19"/>
          <w:szCs w:val="19"/>
        </w:rPr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324858">
      <w:pPr>
        <w:spacing w:line="200" w:lineRule="exact"/>
      </w:pPr>
    </w:p>
    <w:p w:rsidR="00324858" w:rsidRDefault="000531BC">
      <w:pPr>
        <w:ind w:left="5154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(</w:t>
      </w:r>
      <w:proofErr w:type="gramStart"/>
      <w:r>
        <w:rPr>
          <w:rFonts w:ascii="Tahoma" w:eastAsia="Tahoma" w:hAnsi="Tahoma" w:cs="Tahoma"/>
          <w:spacing w:val="2"/>
          <w:sz w:val="23"/>
          <w:szCs w:val="23"/>
        </w:rPr>
        <w:t>n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z w:val="23"/>
          <w:szCs w:val="23"/>
        </w:rPr>
        <w:t>a</w:t>
      </w:r>
      <w:proofErr w:type="gramEnd"/>
      <w:r>
        <w:rPr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gk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z w:val="23"/>
          <w:szCs w:val="23"/>
        </w:rPr>
        <w:t>p</w:t>
      </w:r>
      <w:r>
        <w:rPr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3"/>
          <w:szCs w:val="23"/>
        </w:rPr>
        <w:t>p</w:t>
      </w:r>
      <w:r>
        <w:rPr>
          <w:rFonts w:ascii="Tahoma" w:eastAsia="Tahoma" w:hAnsi="Tahoma" w:cs="Tahoma"/>
          <w:spacing w:val="1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sz w:val="23"/>
          <w:szCs w:val="23"/>
        </w:rPr>
        <w:t>ar</w:t>
      </w:r>
      <w:r>
        <w:rPr>
          <w:rFonts w:ascii="Tahoma" w:eastAsia="Tahoma" w:hAnsi="Tahoma" w:cs="Tahoma"/>
          <w:sz w:val="23"/>
          <w:szCs w:val="23"/>
        </w:rPr>
        <w:t>)</w:t>
      </w:r>
    </w:p>
    <w:sectPr w:rsidR="00324858">
      <w:headerReference w:type="default" r:id="rId16"/>
      <w:pgSz w:w="11920" w:h="16840"/>
      <w:pgMar w:top="134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BC" w:rsidRDefault="000531BC">
      <w:r>
        <w:separator/>
      </w:r>
    </w:p>
  </w:endnote>
  <w:endnote w:type="continuationSeparator" w:id="0">
    <w:p w:rsidR="000531BC" w:rsidRDefault="0005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BC" w:rsidRDefault="000531BC">
      <w:r>
        <w:separator/>
      </w:r>
    </w:p>
  </w:footnote>
  <w:footnote w:type="continuationSeparator" w:id="0">
    <w:p w:rsidR="000531BC" w:rsidRDefault="0005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58" w:rsidRDefault="000531B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85.55pt;width:176.75pt;height:14pt;z-index:-1488;mso-position-horizontal-relative:page;mso-position-vertical-relative:page" filled="f" stroked="f">
          <v:textbox inset="0,0,0,0">
            <w:txbxContent>
              <w:p w:rsidR="00324858" w:rsidRDefault="000531BC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B.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KETE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5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</w:t>
                </w:r>
                <w:r>
                  <w:rPr>
                    <w:b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4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5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58" w:rsidRDefault="000531B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85.4pt;width:209.2pt;height:14pt;z-index:-1487;mso-position-horizontal-relative:page;mso-position-vertical-relative:page" filled="f" stroked="f">
          <v:textbox inset="0,0,0,0">
            <w:txbxContent>
              <w:p w:rsidR="00324858" w:rsidRDefault="000531BC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D.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RI</w:t>
                </w:r>
                <w:r>
                  <w:rPr>
                    <w:rFonts w:ascii="Arial" w:eastAsia="Arial" w:hAnsi="Arial" w:cs="Arial"/>
                    <w:b/>
                    <w:spacing w:val="4"/>
                    <w:sz w:val="24"/>
                    <w:szCs w:val="24"/>
                  </w:rPr>
                  <w:t>W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T</w:t>
                </w:r>
                <w:r>
                  <w:rPr>
                    <w:b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EN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3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DI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K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</w:t>
                </w:r>
                <w:r>
                  <w:rPr>
                    <w:b/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FOR</w:t>
                </w:r>
                <w:r>
                  <w:rPr>
                    <w:rFonts w:ascii="Arial" w:eastAsia="Arial" w:hAnsi="Arial" w:cs="Arial"/>
                    <w:b/>
                    <w:spacing w:val="4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58" w:rsidRDefault="000531B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85.55pt;width:279.05pt;height:14pt;z-index:-1486;mso-position-horizontal-relative:page;mso-position-vertical-relative:page" filled="f" stroked="f">
          <v:textbox inset="0,0,0,0">
            <w:txbxContent>
              <w:p w:rsidR="00324858" w:rsidRDefault="000531BC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H.</w:t>
                </w:r>
                <w:r>
                  <w:rPr>
                    <w:b/>
                    <w:sz w:val="24"/>
                    <w:szCs w:val="24"/>
                  </w:rPr>
                  <w:t xml:space="preserve">  </w:t>
                </w:r>
                <w:r>
                  <w:rPr>
                    <w:b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PENG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5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-3"/>
                    <w:sz w:val="24"/>
                    <w:szCs w:val="24"/>
                  </w:rPr>
                  <w:t>AA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</w:t>
                </w:r>
                <w:r>
                  <w:rPr>
                    <w:b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/</w:t>
                </w:r>
                <w:r>
                  <w:rPr>
                    <w:b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SI</w:t>
                </w:r>
                <w:r>
                  <w:rPr>
                    <w:b/>
                    <w:spacing w:val="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3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NG</w:t>
                </w:r>
                <w:r>
                  <w:rPr>
                    <w:b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DI</w:t>
                </w:r>
                <w:r>
                  <w:rPr>
                    <w:rFonts w:ascii="Arial" w:eastAsia="Arial" w:hAnsi="Arial" w:cs="Arial"/>
                    <w:b/>
                    <w:spacing w:val="5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58" w:rsidRDefault="000531B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6.35pt;margin-top:71.6pt;width:189.35pt;height:37.9pt;z-index:-1485;mso-position-horizontal-relative:page;mso-position-vertical-relative:page" filled="f" stroked="f">
          <v:textbox inset="0,0,0,0">
            <w:txbxContent>
              <w:p w:rsidR="00324858" w:rsidRDefault="000531BC">
                <w:pPr>
                  <w:spacing w:line="220" w:lineRule="exact"/>
                  <w:ind w:left="20"/>
                  <w:rPr>
                    <w:rFonts w:ascii="Tahoma" w:eastAsia="Tahoma" w:hAnsi="Tahoma" w:cs="Tahoma"/>
                    <w:sz w:val="21"/>
                    <w:szCs w:val="21"/>
                  </w:rPr>
                </w:pPr>
                <w:proofErr w:type="gramStart"/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La</w:t>
                </w:r>
                <w:r>
                  <w:rPr>
                    <w:rFonts w:ascii="Tahoma" w:eastAsia="Tahoma" w:hAnsi="Tahoma" w:cs="Tahoma"/>
                    <w:spacing w:val="-2"/>
                    <w:sz w:val="21"/>
                    <w:szCs w:val="21"/>
                  </w:rPr>
                  <w:t>m</w:t>
                </w:r>
                <w:r>
                  <w:rPr>
                    <w:rFonts w:ascii="Tahoma" w:eastAsia="Tahoma" w:hAnsi="Tahoma" w:cs="Tahoma"/>
                    <w:spacing w:val="1"/>
                    <w:sz w:val="21"/>
                    <w:szCs w:val="21"/>
                  </w:rPr>
                  <w:t>p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iran</w:t>
                </w:r>
                <w:r>
                  <w:rPr>
                    <w:sz w:val="21"/>
                    <w:szCs w:val="21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41"/>
                    <w:sz w:val="21"/>
                    <w:szCs w:val="21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747519">
                  <w:rPr>
                    <w:rFonts w:ascii="Tahoma" w:eastAsia="Tahoma" w:hAnsi="Tahoma" w:cs="Tahoma"/>
                    <w:noProof/>
                    <w:sz w:val="21"/>
                    <w:szCs w:val="21"/>
                  </w:rPr>
                  <w:t>4</w:t>
                </w:r>
                <w:r>
                  <w:fldChar w:fldCharType="end"/>
                </w:r>
                <w:r>
                  <w:rPr>
                    <w:spacing w:val="10"/>
                    <w:sz w:val="21"/>
                    <w:szCs w:val="21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1"/>
                    <w:sz w:val="21"/>
                    <w:szCs w:val="21"/>
                  </w:rPr>
                  <w:t>P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n</w:t>
                </w:r>
                <w:r>
                  <w:rPr>
                    <w:rFonts w:ascii="Tahoma" w:eastAsia="Tahoma" w:hAnsi="Tahoma" w:cs="Tahoma"/>
                    <w:spacing w:val="-2"/>
                    <w:sz w:val="21"/>
                    <w:szCs w:val="21"/>
                  </w:rPr>
                  <w:t>g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um</w:t>
                </w:r>
                <w:r>
                  <w:rPr>
                    <w:rFonts w:ascii="Tahoma" w:eastAsia="Tahoma" w:hAnsi="Tahoma" w:cs="Tahoma"/>
                    <w:spacing w:val="-3"/>
                    <w:sz w:val="21"/>
                    <w:szCs w:val="21"/>
                  </w:rPr>
                  <w:t>u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m</w:t>
                </w:r>
                <w:r>
                  <w:rPr>
                    <w:rFonts w:ascii="Tahoma" w:eastAsia="Tahoma" w:hAnsi="Tahoma" w:cs="Tahoma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n</w:t>
                </w:r>
              </w:p>
              <w:p w:rsidR="00324858" w:rsidRDefault="000531BC">
                <w:pPr>
                  <w:spacing w:line="240" w:lineRule="exact"/>
                  <w:ind w:left="20" w:right="-32"/>
                  <w:rPr>
                    <w:rFonts w:ascii="Tahoma" w:eastAsia="Tahoma" w:hAnsi="Tahoma" w:cs="Tahoma"/>
                    <w:sz w:val="21"/>
                    <w:szCs w:val="21"/>
                  </w:rPr>
                </w:pP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N</w:t>
                </w:r>
                <w:r>
                  <w:rPr>
                    <w:rFonts w:ascii="Tahoma" w:eastAsia="Tahoma" w:hAnsi="Tahoma" w:cs="Tahoma"/>
                    <w:spacing w:val="-2"/>
                    <w:position w:val="-1"/>
                    <w:sz w:val="21"/>
                    <w:szCs w:val="21"/>
                  </w:rPr>
                  <w:t>o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m</w:t>
                </w:r>
                <w:r>
                  <w:rPr>
                    <w:rFonts w:ascii="Tahoma" w:eastAsia="Tahoma" w:hAnsi="Tahoma" w:cs="Tahoma"/>
                    <w:spacing w:val="-2"/>
                    <w:position w:val="-1"/>
                    <w:sz w:val="21"/>
                    <w:szCs w:val="21"/>
                  </w:rPr>
                  <w:t>o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r</w:t>
                </w:r>
                <w:r>
                  <w:rPr>
                    <w:position w:val="-1"/>
                    <w:sz w:val="21"/>
                    <w:szCs w:val="21"/>
                  </w:rPr>
                  <w:t xml:space="preserve">   </w:t>
                </w:r>
                <w:r>
                  <w:rPr>
                    <w:spacing w:val="20"/>
                    <w:position w:val="-1"/>
                    <w:sz w:val="21"/>
                    <w:szCs w:val="21"/>
                  </w:rPr>
                  <w:t xml:space="preserve"> 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:</w:t>
                </w:r>
                <w:r>
                  <w:rPr>
                    <w:spacing w:val="14"/>
                    <w:position w:val="-1"/>
                    <w:sz w:val="21"/>
                    <w:szCs w:val="21"/>
                  </w:rPr>
                  <w:t xml:space="preserve"> 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P</w:t>
                </w:r>
                <w:r>
                  <w:rPr>
                    <w:rFonts w:ascii="Tahoma" w:eastAsia="Tahoma" w:hAnsi="Tahoma" w:cs="Tahoma"/>
                    <w:spacing w:val="-1"/>
                    <w:position w:val="-1"/>
                    <w:sz w:val="21"/>
                    <w:szCs w:val="21"/>
                  </w:rPr>
                  <w:t>G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.0</w:t>
                </w:r>
                <w:r>
                  <w:rPr>
                    <w:rFonts w:ascii="Tahoma" w:eastAsia="Tahoma" w:hAnsi="Tahoma" w:cs="Tahoma"/>
                    <w:spacing w:val="1"/>
                    <w:position w:val="-1"/>
                    <w:sz w:val="21"/>
                    <w:szCs w:val="21"/>
                  </w:rPr>
                  <w:t>1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/Me</w:t>
                </w:r>
                <w:r>
                  <w:rPr>
                    <w:rFonts w:ascii="Tahoma" w:eastAsia="Tahoma" w:hAnsi="Tahoma" w:cs="Tahoma"/>
                    <w:spacing w:val="-2"/>
                    <w:position w:val="-1"/>
                    <w:sz w:val="21"/>
                    <w:szCs w:val="21"/>
                  </w:rPr>
                  <w:t>n</w:t>
                </w:r>
                <w:r>
                  <w:rPr>
                    <w:rFonts w:ascii="Tahoma" w:eastAsia="Tahoma" w:hAnsi="Tahoma" w:cs="Tahoma"/>
                    <w:spacing w:val="1"/>
                    <w:position w:val="-1"/>
                    <w:sz w:val="21"/>
                    <w:szCs w:val="21"/>
                  </w:rPr>
                  <w:t>l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h</w:t>
                </w:r>
                <w:r>
                  <w:rPr>
                    <w:rFonts w:ascii="Tahoma" w:eastAsia="Tahoma" w:hAnsi="Tahoma" w:cs="Tahoma"/>
                    <w:spacing w:val="1"/>
                    <w:position w:val="-1"/>
                    <w:sz w:val="21"/>
                    <w:szCs w:val="21"/>
                  </w:rPr>
                  <w:t>k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/Pans</w:t>
                </w:r>
                <w:r>
                  <w:rPr>
                    <w:rFonts w:ascii="Tahoma" w:eastAsia="Tahoma" w:hAnsi="Tahoma" w:cs="Tahoma"/>
                    <w:spacing w:val="-3"/>
                    <w:position w:val="-1"/>
                    <w:sz w:val="21"/>
                    <w:szCs w:val="21"/>
                  </w:rPr>
                  <w:t>e</w:t>
                </w:r>
                <w:r>
                  <w:rPr>
                    <w:rFonts w:ascii="Tahoma" w:eastAsia="Tahoma" w:hAnsi="Tahoma" w:cs="Tahoma"/>
                    <w:spacing w:val="1"/>
                    <w:position w:val="-1"/>
                    <w:sz w:val="21"/>
                    <w:szCs w:val="21"/>
                  </w:rPr>
                  <w:t>l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/</w:t>
                </w:r>
                <w:r>
                  <w:rPr>
                    <w:rFonts w:ascii="Tahoma" w:eastAsia="Tahoma" w:hAnsi="Tahoma" w:cs="Tahoma"/>
                    <w:spacing w:val="2"/>
                    <w:position w:val="-1"/>
                    <w:sz w:val="21"/>
                    <w:szCs w:val="21"/>
                  </w:rPr>
                  <w:t>0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1</w:t>
                </w:r>
                <w:r>
                  <w:rPr>
                    <w:rFonts w:ascii="Tahoma" w:eastAsia="Tahoma" w:hAnsi="Tahoma" w:cs="Tahoma"/>
                    <w:spacing w:val="-2"/>
                    <w:position w:val="-1"/>
                    <w:sz w:val="21"/>
                    <w:szCs w:val="21"/>
                  </w:rPr>
                  <w:t>/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2</w:t>
                </w:r>
                <w:r>
                  <w:rPr>
                    <w:rFonts w:ascii="Tahoma" w:eastAsia="Tahoma" w:hAnsi="Tahoma" w:cs="Tahoma"/>
                    <w:spacing w:val="1"/>
                    <w:position w:val="-1"/>
                    <w:sz w:val="21"/>
                    <w:szCs w:val="21"/>
                  </w:rPr>
                  <w:t>01</w:t>
                </w:r>
                <w:r>
                  <w:rPr>
                    <w:rFonts w:ascii="Tahoma" w:eastAsia="Tahoma" w:hAnsi="Tahoma" w:cs="Tahoma"/>
                    <w:position w:val="-1"/>
                    <w:sz w:val="21"/>
                    <w:szCs w:val="21"/>
                  </w:rPr>
                  <w:t>8</w:t>
                </w:r>
              </w:p>
              <w:p w:rsidR="00324858" w:rsidRDefault="000531BC">
                <w:pPr>
                  <w:spacing w:before="1"/>
                  <w:ind w:left="20"/>
                  <w:rPr>
                    <w:rFonts w:ascii="Tahoma" w:eastAsia="Tahoma" w:hAnsi="Tahoma" w:cs="Tahoma"/>
                    <w:sz w:val="21"/>
                    <w:szCs w:val="21"/>
                  </w:rPr>
                </w:pPr>
                <w:proofErr w:type="gramStart"/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T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a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n</w:t>
                </w:r>
                <w:r>
                  <w:rPr>
                    <w:rFonts w:ascii="Tahoma" w:eastAsia="Tahoma" w:hAnsi="Tahoma" w:cs="Tahoma"/>
                    <w:spacing w:val="1"/>
                    <w:sz w:val="21"/>
                    <w:szCs w:val="21"/>
                  </w:rPr>
                  <w:t>g</w:t>
                </w:r>
                <w:r>
                  <w:rPr>
                    <w:rFonts w:ascii="Tahoma" w:eastAsia="Tahoma" w:hAnsi="Tahoma" w:cs="Tahoma"/>
                    <w:spacing w:val="-2"/>
                    <w:sz w:val="21"/>
                    <w:szCs w:val="21"/>
                  </w:rPr>
                  <w:t>g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al</w:t>
                </w:r>
                <w:r>
                  <w:rPr>
                    <w:sz w:val="21"/>
                    <w:szCs w:val="21"/>
                  </w:rPr>
                  <w:t xml:space="preserve"> </w:t>
                </w:r>
                <w:r>
                  <w:rPr>
                    <w:spacing w:val="3"/>
                    <w:sz w:val="21"/>
                    <w:szCs w:val="21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:</w:t>
                </w:r>
                <w:proofErr w:type="gramEnd"/>
                <w:r>
                  <w:rPr>
                    <w:spacing w:val="14"/>
                    <w:sz w:val="21"/>
                    <w:szCs w:val="21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10</w:t>
                </w:r>
                <w:r>
                  <w:rPr>
                    <w:spacing w:val="12"/>
                    <w:sz w:val="21"/>
                    <w:szCs w:val="21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1"/>
                    <w:sz w:val="21"/>
                    <w:szCs w:val="21"/>
                  </w:rPr>
                  <w:t>J</w:t>
                </w:r>
                <w:r>
                  <w:rPr>
                    <w:rFonts w:ascii="Tahoma" w:eastAsia="Tahoma" w:hAnsi="Tahoma" w:cs="Tahoma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nu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a</w:t>
                </w:r>
                <w:r>
                  <w:rPr>
                    <w:rFonts w:ascii="Tahoma" w:eastAsia="Tahoma" w:hAnsi="Tahoma" w:cs="Tahoma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i</w:t>
                </w:r>
                <w:r>
                  <w:rPr>
                    <w:spacing w:val="13"/>
                    <w:sz w:val="21"/>
                    <w:szCs w:val="21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3"/>
                    <w:sz w:val="21"/>
                    <w:szCs w:val="21"/>
                  </w:rPr>
                  <w:t>2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018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58" w:rsidRDefault="00324858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58" w:rsidRDefault="0032485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4082"/>
    <w:multiLevelType w:val="multilevel"/>
    <w:tmpl w:val="1F7C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858"/>
    <w:rsid w:val="000531BC"/>
    <w:rsid w:val="00324858"/>
    <w:rsid w:val="0074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menlhk.g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eksijpt@menlhk.go.id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Hewlett-Packard Company</cp:lastModifiedBy>
  <cp:revision>2</cp:revision>
  <dcterms:created xsi:type="dcterms:W3CDTF">2018-01-16T03:39:00Z</dcterms:created>
  <dcterms:modified xsi:type="dcterms:W3CDTF">2018-01-16T03:39:00Z</dcterms:modified>
</cp:coreProperties>
</file>